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EAAB" w14:textId="3859A7FA" w:rsidR="006770FA" w:rsidRPr="00E5250F" w:rsidRDefault="009E7EB7" w:rsidP="002070BB">
      <w:pPr>
        <w:rPr>
          <w:rFonts w:asciiTheme="majorHAnsi" w:hAnsiTheme="majorHAnsi" w:cstheme="majorHAnsi"/>
          <w:b/>
          <w:lang w:val="en-GB"/>
        </w:rPr>
      </w:pPr>
      <w:r w:rsidRPr="00E5250F">
        <w:rPr>
          <w:noProof/>
        </w:rPr>
        <w:drawing>
          <wp:inline distT="0" distB="0" distL="0" distR="0" wp14:anchorId="1BBC6A3D" wp14:editId="7503A366">
            <wp:extent cx="1997158" cy="543560"/>
            <wp:effectExtent l="0" t="0" r="3175" b="8890"/>
            <wp:docPr id="689983186"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052" cy="559045"/>
                    </a:xfrm>
                    <a:prstGeom prst="rect">
                      <a:avLst/>
                    </a:prstGeom>
                    <a:noFill/>
                    <a:ln>
                      <a:noFill/>
                    </a:ln>
                  </pic:spPr>
                </pic:pic>
              </a:graphicData>
            </a:graphic>
          </wp:inline>
        </w:drawing>
      </w:r>
    </w:p>
    <w:p w14:paraId="74D297B2" w14:textId="77777777" w:rsidR="009E7EB7" w:rsidRPr="00E5250F" w:rsidRDefault="009E7EB7" w:rsidP="002070BB">
      <w:pPr>
        <w:rPr>
          <w:rFonts w:asciiTheme="majorHAnsi" w:hAnsiTheme="majorHAnsi" w:cstheme="majorHAnsi"/>
          <w:b/>
          <w:lang w:val="en-GB"/>
        </w:rPr>
      </w:pPr>
    </w:p>
    <w:p w14:paraId="246D8BC8" w14:textId="1DB6471B" w:rsidR="00EC3B3D" w:rsidRPr="00E5250F" w:rsidRDefault="00236D54" w:rsidP="002070BB">
      <w:pPr>
        <w:rPr>
          <w:rFonts w:asciiTheme="majorHAnsi" w:hAnsiTheme="majorHAnsi" w:cstheme="majorHAnsi"/>
          <w:b/>
          <w:sz w:val="96"/>
          <w:szCs w:val="96"/>
          <w:lang w:val="en-GB"/>
        </w:rPr>
      </w:pPr>
      <w:r w:rsidRPr="00E5250F">
        <w:rPr>
          <w:rFonts w:asciiTheme="majorHAnsi" w:hAnsiTheme="majorHAnsi" w:cstheme="majorHAnsi"/>
          <w:b/>
          <w:sz w:val="96"/>
          <w:szCs w:val="96"/>
          <w:lang w:val="en-GB"/>
        </w:rPr>
        <w:t>Members’ Handbook</w:t>
      </w:r>
    </w:p>
    <w:p w14:paraId="2F17C4D5" w14:textId="7DC807E0" w:rsidR="00236D54" w:rsidRPr="00E5250F" w:rsidRDefault="00236D54" w:rsidP="002070BB">
      <w:pPr>
        <w:rPr>
          <w:rFonts w:asciiTheme="majorHAnsi" w:hAnsiTheme="majorHAnsi" w:cstheme="majorHAnsi"/>
          <w:b/>
          <w:lang w:val="en-GB"/>
        </w:rPr>
      </w:pPr>
    </w:p>
    <w:p w14:paraId="2ABB056B" w14:textId="77777777" w:rsidR="008C46BF" w:rsidRPr="00E5250F" w:rsidRDefault="00DE341A" w:rsidP="00E4546F">
      <w:pPr>
        <w:rPr>
          <w:rFonts w:asciiTheme="majorHAnsi" w:hAnsiTheme="majorHAnsi" w:cstheme="majorHAnsi"/>
          <w:b/>
          <w:sz w:val="56"/>
          <w:szCs w:val="56"/>
          <w:lang w:val="en-GB"/>
        </w:rPr>
      </w:pPr>
      <w:r w:rsidRPr="00E5250F">
        <w:rPr>
          <w:rFonts w:asciiTheme="majorHAnsi" w:hAnsiTheme="majorHAnsi" w:cstheme="majorHAnsi"/>
          <w:b/>
          <w:sz w:val="56"/>
          <w:szCs w:val="56"/>
          <w:lang w:val="en-GB"/>
        </w:rPr>
        <w:t>National Youth</w:t>
      </w:r>
      <w:r w:rsidR="00E4546F" w:rsidRPr="00E5250F">
        <w:rPr>
          <w:rFonts w:asciiTheme="majorHAnsi" w:hAnsiTheme="majorHAnsi" w:cstheme="majorHAnsi"/>
          <w:b/>
          <w:sz w:val="56"/>
          <w:szCs w:val="56"/>
          <w:lang w:val="en-GB"/>
        </w:rPr>
        <w:t xml:space="preserve"> Choir </w:t>
      </w:r>
    </w:p>
    <w:p w14:paraId="7D8D90A4" w14:textId="1E407AFD" w:rsidR="00E4546F" w:rsidRPr="00E5250F" w:rsidRDefault="008C46BF" w:rsidP="00E4546F">
      <w:pPr>
        <w:rPr>
          <w:rFonts w:asciiTheme="majorHAnsi" w:hAnsiTheme="majorHAnsi" w:cstheme="majorHAnsi"/>
          <w:b/>
          <w:sz w:val="56"/>
          <w:szCs w:val="56"/>
          <w:lang w:val="en-GB"/>
        </w:rPr>
      </w:pPr>
      <w:r w:rsidRPr="00E5250F">
        <w:rPr>
          <w:rFonts w:asciiTheme="majorHAnsi" w:hAnsiTheme="majorHAnsi" w:cstheme="majorHAnsi"/>
          <w:b/>
          <w:sz w:val="56"/>
          <w:szCs w:val="56"/>
          <w:lang w:val="en-GB"/>
        </w:rPr>
        <w:t>(</w:t>
      </w:r>
      <w:r w:rsidR="00DE341A" w:rsidRPr="00E5250F">
        <w:rPr>
          <w:rFonts w:asciiTheme="majorHAnsi" w:hAnsiTheme="majorHAnsi" w:cstheme="majorHAnsi"/>
          <w:b/>
          <w:sz w:val="56"/>
          <w:szCs w:val="56"/>
          <w:lang w:val="en-GB"/>
        </w:rPr>
        <w:t>9-15</w:t>
      </w:r>
      <w:r w:rsidRPr="00E5250F">
        <w:rPr>
          <w:rFonts w:asciiTheme="majorHAnsi" w:hAnsiTheme="majorHAnsi" w:cstheme="majorHAnsi"/>
          <w:b/>
          <w:sz w:val="56"/>
          <w:szCs w:val="56"/>
          <w:lang w:val="en-GB"/>
        </w:rPr>
        <w:t xml:space="preserve"> Years)</w:t>
      </w:r>
      <w:r w:rsidR="00DE341A" w:rsidRPr="00E5250F">
        <w:rPr>
          <w:rFonts w:asciiTheme="majorHAnsi" w:hAnsiTheme="majorHAnsi" w:cstheme="majorHAnsi"/>
          <w:b/>
          <w:sz w:val="56"/>
          <w:szCs w:val="56"/>
          <w:lang w:val="en-GB"/>
        </w:rPr>
        <w:t xml:space="preserve"> and </w:t>
      </w:r>
      <w:r w:rsidRPr="00E5250F">
        <w:rPr>
          <w:rFonts w:asciiTheme="majorHAnsi" w:hAnsiTheme="majorHAnsi" w:cstheme="majorHAnsi"/>
          <w:b/>
          <w:sz w:val="56"/>
          <w:szCs w:val="56"/>
          <w:lang w:val="en-GB"/>
        </w:rPr>
        <w:t>(</w:t>
      </w:r>
      <w:r w:rsidR="00DE341A" w:rsidRPr="00E5250F">
        <w:rPr>
          <w:rFonts w:asciiTheme="majorHAnsi" w:hAnsiTheme="majorHAnsi" w:cstheme="majorHAnsi"/>
          <w:b/>
          <w:sz w:val="56"/>
          <w:szCs w:val="56"/>
          <w:lang w:val="en-GB"/>
        </w:rPr>
        <w:t>15-18</w:t>
      </w:r>
      <w:r w:rsidRPr="00E5250F">
        <w:rPr>
          <w:rFonts w:asciiTheme="majorHAnsi" w:hAnsiTheme="majorHAnsi" w:cstheme="majorHAnsi"/>
          <w:b/>
          <w:sz w:val="56"/>
          <w:szCs w:val="56"/>
          <w:lang w:val="en-GB"/>
        </w:rPr>
        <w:t xml:space="preserve"> Years)</w:t>
      </w:r>
    </w:p>
    <w:p w14:paraId="26FD4638" w14:textId="5D7B9720" w:rsidR="00341B8C" w:rsidRPr="00E5250F" w:rsidRDefault="00341B8C" w:rsidP="002070BB">
      <w:pPr>
        <w:rPr>
          <w:rFonts w:asciiTheme="majorHAnsi" w:hAnsiTheme="majorHAnsi" w:cstheme="majorHAnsi"/>
          <w:b/>
          <w:lang w:val="en-GB"/>
        </w:rPr>
      </w:pPr>
    </w:p>
    <w:p w14:paraId="7F81DE93" w14:textId="5EB3F477" w:rsidR="00E95149" w:rsidRPr="00E5250F" w:rsidRDefault="00D44727" w:rsidP="00E95149">
      <w:pPr>
        <w:rPr>
          <w:rFonts w:asciiTheme="majorHAnsi" w:hAnsiTheme="majorHAnsi" w:cstheme="majorHAnsi"/>
          <w:bCs/>
          <w:lang w:val="en-GB"/>
        </w:rPr>
      </w:pPr>
      <w:r w:rsidRPr="00E5250F">
        <w:rPr>
          <w:rFonts w:asciiTheme="majorHAnsi" w:hAnsiTheme="majorHAnsi" w:cstheme="majorHAnsi"/>
          <w:b/>
          <w:noProof/>
          <w:lang w:val="en-GB"/>
        </w:rPr>
        <w:drawing>
          <wp:inline distT="0" distB="0" distL="0" distR="0" wp14:anchorId="38B66EDE" wp14:editId="49C81B3B">
            <wp:extent cx="6177915" cy="4118610"/>
            <wp:effectExtent l="0" t="0" r="0" b="0"/>
            <wp:docPr id="1996079736" name="Picture 1" descr="A large crowd of people in a large auditor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79736" name="Picture 1" descr="A large crowd of people in a large auditoriu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7915" cy="4118610"/>
                    </a:xfrm>
                    <a:prstGeom prst="rect">
                      <a:avLst/>
                    </a:prstGeom>
                    <a:noFill/>
                    <a:ln>
                      <a:noFill/>
                    </a:ln>
                  </pic:spPr>
                </pic:pic>
              </a:graphicData>
            </a:graphic>
          </wp:inline>
        </w:drawing>
      </w:r>
    </w:p>
    <w:p w14:paraId="3B7D3A00" w14:textId="77777777" w:rsidR="009E7EB7" w:rsidRPr="00E5250F" w:rsidRDefault="009E7EB7" w:rsidP="00E95149">
      <w:pPr>
        <w:rPr>
          <w:rFonts w:asciiTheme="majorHAnsi" w:hAnsiTheme="majorHAnsi" w:cstheme="majorHAnsi"/>
          <w:lang w:val="en-GB"/>
        </w:rPr>
      </w:pPr>
    </w:p>
    <w:p w14:paraId="31C6B9E4" w14:textId="77777777" w:rsidR="009E7EB7" w:rsidRPr="00E5250F" w:rsidRDefault="009E7EB7" w:rsidP="00E95149">
      <w:pPr>
        <w:rPr>
          <w:rFonts w:asciiTheme="majorHAnsi" w:hAnsiTheme="majorHAnsi" w:cstheme="majorHAnsi"/>
          <w:lang w:val="en-GB"/>
        </w:rPr>
      </w:pPr>
    </w:p>
    <w:p w14:paraId="356F2936" w14:textId="048CD663" w:rsidR="00EC2AE9" w:rsidRDefault="00EC2AE9" w:rsidP="002070BB">
      <w:pPr>
        <w:pStyle w:val="NoSpacing"/>
        <w:rPr>
          <w:rFonts w:asciiTheme="majorHAnsi" w:hAnsiTheme="majorHAnsi" w:cstheme="majorHAnsi"/>
          <w:b/>
          <w:lang w:val="en-GB"/>
        </w:rPr>
      </w:pPr>
    </w:p>
    <w:p w14:paraId="3601CE0F" w14:textId="77777777" w:rsidR="00E5250F" w:rsidRDefault="00E5250F" w:rsidP="002070BB">
      <w:pPr>
        <w:pStyle w:val="NoSpacing"/>
        <w:rPr>
          <w:rFonts w:asciiTheme="majorHAnsi" w:hAnsiTheme="majorHAnsi" w:cstheme="majorHAnsi"/>
          <w:b/>
          <w:lang w:val="en-GB"/>
        </w:rPr>
      </w:pPr>
    </w:p>
    <w:p w14:paraId="1C0CD895" w14:textId="77777777" w:rsidR="00E5250F" w:rsidRDefault="00E5250F" w:rsidP="002070BB">
      <w:pPr>
        <w:pStyle w:val="NoSpacing"/>
        <w:rPr>
          <w:rFonts w:asciiTheme="majorHAnsi" w:hAnsiTheme="majorHAnsi" w:cstheme="majorHAnsi"/>
          <w:b/>
          <w:lang w:val="en-GB"/>
        </w:rPr>
      </w:pPr>
    </w:p>
    <w:p w14:paraId="5671CC94" w14:textId="77777777" w:rsidR="00E5250F" w:rsidRDefault="00E5250F" w:rsidP="002070BB">
      <w:pPr>
        <w:pStyle w:val="NoSpacing"/>
        <w:rPr>
          <w:rFonts w:asciiTheme="majorHAnsi" w:hAnsiTheme="majorHAnsi" w:cstheme="majorHAnsi"/>
          <w:b/>
          <w:lang w:val="en-GB"/>
        </w:rPr>
      </w:pPr>
    </w:p>
    <w:p w14:paraId="433E2790" w14:textId="77777777" w:rsidR="00E5250F" w:rsidRDefault="00E5250F" w:rsidP="002070BB">
      <w:pPr>
        <w:pStyle w:val="NoSpacing"/>
        <w:rPr>
          <w:rFonts w:asciiTheme="majorHAnsi" w:hAnsiTheme="majorHAnsi" w:cstheme="majorHAnsi"/>
          <w:b/>
          <w:lang w:val="en-GB"/>
        </w:rPr>
      </w:pPr>
    </w:p>
    <w:p w14:paraId="5BBC709D" w14:textId="77777777" w:rsidR="00E5250F" w:rsidRDefault="00E5250F" w:rsidP="002070BB">
      <w:pPr>
        <w:pStyle w:val="NoSpacing"/>
        <w:rPr>
          <w:rFonts w:asciiTheme="majorHAnsi" w:hAnsiTheme="majorHAnsi" w:cstheme="majorHAnsi"/>
          <w:b/>
          <w:lang w:val="en-GB"/>
        </w:rPr>
      </w:pPr>
    </w:p>
    <w:p w14:paraId="10FC1439" w14:textId="77777777" w:rsidR="00E5250F" w:rsidRPr="00E5250F" w:rsidRDefault="00E5250F" w:rsidP="002070BB">
      <w:pPr>
        <w:pStyle w:val="NoSpacing"/>
        <w:rPr>
          <w:rFonts w:asciiTheme="majorHAnsi" w:hAnsiTheme="majorHAnsi" w:cstheme="majorHAnsi"/>
          <w:b/>
          <w:lang w:val="en-GB"/>
        </w:rPr>
      </w:pPr>
    </w:p>
    <w:p w14:paraId="783A18F1" w14:textId="54AF774B" w:rsidR="002353BB" w:rsidRPr="00E5250F" w:rsidRDefault="00177076" w:rsidP="002353BB">
      <w:pPr>
        <w:widowControl w:val="0"/>
        <w:autoSpaceDE w:val="0"/>
        <w:autoSpaceDN w:val="0"/>
        <w:adjustRightInd w:val="0"/>
        <w:rPr>
          <w:rFonts w:asciiTheme="majorHAnsi" w:hAnsiTheme="majorHAnsi" w:cstheme="majorHAnsi"/>
          <w:b/>
          <w:bCs/>
          <w:sz w:val="32"/>
          <w:szCs w:val="32"/>
          <w:lang w:val="en-GB"/>
        </w:rPr>
      </w:pPr>
      <w:r>
        <w:rPr>
          <w:rFonts w:asciiTheme="majorHAnsi" w:hAnsiTheme="majorHAnsi" w:cstheme="majorHAnsi"/>
          <w:lang w:val="en-GB"/>
        </w:rPr>
        <w:t>January</w:t>
      </w:r>
      <w:r w:rsidR="00C078C3" w:rsidRPr="00E5250F">
        <w:rPr>
          <w:rFonts w:asciiTheme="majorHAnsi" w:hAnsiTheme="majorHAnsi" w:cstheme="majorHAnsi"/>
          <w:lang w:val="en-GB"/>
        </w:rPr>
        <w:t xml:space="preserve"> 202</w:t>
      </w:r>
      <w:r>
        <w:rPr>
          <w:rFonts w:asciiTheme="majorHAnsi" w:hAnsiTheme="majorHAnsi" w:cstheme="majorHAnsi"/>
          <w:lang w:val="en-GB"/>
        </w:rPr>
        <w:t>6</w:t>
      </w:r>
      <w:r w:rsidR="005F4200" w:rsidRPr="00E5250F">
        <w:rPr>
          <w:rFonts w:asciiTheme="majorHAnsi" w:hAnsiTheme="majorHAnsi" w:cstheme="majorHAnsi"/>
          <w:lang w:val="en-GB"/>
        </w:rPr>
        <w:br w:type="page"/>
      </w:r>
      <w:r w:rsidR="002353BB" w:rsidRPr="00E5250F">
        <w:rPr>
          <w:rFonts w:asciiTheme="majorHAnsi" w:hAnsiTheme="majorHAnsi" w:cstheme="majorHAnsi"/>
          <w:b/>
          <w:bCs/>
          <w:sz w:val="32"/>
          <w:szCs w:val="32"/>
          <w:lang w:val="en-GB"/>
        </w:rPr>
        <w:lastRenderedPageBreak/>
        <w:t>Welcome to National Youth Choir!</w:t>
      </w:r>
    </w:p>
    <w:p w14:paraId="67DBD29B" w14:textId="77777777" w:rsidR="002353BB" w:rsidRPr="00E5250F" w:rsidRDefault="002353BB" w:rsidP="002353BB">
      <w:pPr>
        <w:widowControl w:val="0"/>
        <w:autoSpaceDE w:val="0"/>
        <w:autoSpaceDN w:val="0"/>
        <w:adjustRightInd w:val="0"/>
        <w:rPr>
          <w:rFonts w:asciiTheme="majorHAnsi" w:hAnsiTheme="majorHAnsi" w:cstheme="majorHAnsi"/>
          <w:lang w:val="en-GB"/>
        </w:rPr>
      </w:pPr>
    </w:p>
    <w:p w14:paraId="772B644A" w14:textId="49DCFFD0" w:rsidR="002353BB" w:rsidRPr="00E5250F" w:rsidRDefault="002353BB" w:rsidP="002353BB">
      <w:pPr>
        <w:widowControl w:val="0"/>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Whether you’re a member, a potential audition candidate, or a parent or guardian of a young singer, we’re delighted to welcome you to the National Youth Choir community. </w:t>
      </w:r>
      <w:r w:rsidR="009C1770">
        <w:rPr>
          <w:rFonts w:asciiTheme="majorHAnsi" w:hAnsiTheme="majorHAnsi" w:cstheme="majorHAnsi"/>
          <w:lang w:val="en-GB"/>
        </w:rPr>
        <w:t xml:space="preserve"> </w:t>
      </w:r>
      <w:r w:rsidRPr="00E5250F">
        <w:rPr>
          <w:rFonts w:asciiTheme="majorHAnsi" w:hAnsiTheme="majorHAnsi" w:cstheme="majorHAnsi"/>
          <w:lang w:val="en-GB"/>
        </w:rPr>
        <w:t>This handbook has been developed to give you some more information about National Youth Choir (9-15 Years) and National Youth Choir (15-18 Years).</w:t>
      </w:r>
      <w:r w:rsidR="009C1770">
        <w:rPr>
          <w:rFonts w:asciiTheme="majorHAnsi" w:hAnsiTheme="majorHAnsi" w:cstheme="majorHAnsi"/>
          <w:lang w:val="en-GB"/>
        </w:rPr>
        <w:t xml:space="preserve"> </w:t>
      </w:r>
      <w:r w:rsidRPr="00E5250F">
        <w:rPr>
          <w:rFonts w:asciiTheme="majorHAnsi" w:hAnsiTheme="majorHAnsi" w:cstheme="majorHAnsi"/>
          <w:lang w:val="en-GB"/>
        </w:rPr>
        <w:t xml:space="preserve"> If there’s anything you’d like to know that isn’t covered here, please feel free to get in touch with us anytime. </w:t>
      </w:r>
      <w:r w:rsidR="009C1770">
        <w:rPr>
          <w:rFonts w:asciiTheme="majorHAnsi" w:hAnsiTheme="majorHAnsi" w:cstheme="majorHAnsi"/>
          <w:lang w:val="en-GB"/>
        </w:rPr>
        <w:t xml:space="preserve"> </w:t>
      </w:r>
      <w:r w:rsidRPr="00E5250F">
        <w:rPr>
          <w:rFonts w:asciiTheme="majorHAnsi" w:hAnsiTheme="majorHAnsi" w:cstheme="majorHAnsi"/>
          <w:lang w:val="en-GB"/>
        </w:rPr>
        <w:t xml:space="preserve">You can also discover more about National Youth Choir (18-25 Years), National Youth Voices, our Emerging Professional Artist programmes, and our </w:t>
      </w:r>
      <w:bookmarkStart w:id="0" w:name="_Hlk175918207"/>
      <w:r w:rsidRPr="00E5250F">
        <w:rPr>
          <w:rFonts w:asciiTheme="majorHAnsi" w:hAnsiTheme="majorHAnsi" w:cstheme="majorHAnsi"/>
          <w:lang w:val="en-GB"/>
        </w:rPr>
        <w:t xml:space="preserve">Learning &amp; Engagement </w:t>
      </w:r>
      <w:bookmarkEnd w:id="0"/>
      <w:r w:rsidRPr="00E5250F">
        <w:rPr>
          <w:rFonts w:asciiTheme="majorHAnsi" w:hAnsiTheme="majorHAnsi" w:cstheme="majorHAnsi"/>
          <w:lang w:val="en-GB"/>
        </w:rPr>
        <w:t>work on our website.</w:t>
      </w:r>
    </w:p>
    <w:p w14:paraId="69F08F11" w14:textId="56B35EDF" w:rsidR="005F4200" w:rsidRPr="00E5250F" w:rsidRDefault="005F4200" w:rsidP="002353BB">
      <w:pPr>
        <w:widowControl w:val="0"/>
        <w:autoSpaceDE w:val="0"/>
        <w:autoSpaceDN w:val="0"/>
        <w:adjustRightInd w:val="0"/>
        <w:rPr>
          <w:rFonts w:asciiTheme="majorHAnsi" w:hAnsiTheme="majorHAnsi" w:cstheme="majorHAnsi"/>
          <w:lang w:val="en-GB"/>
        </w:rPr>
      </w:pPr>
    </w:p>
    <w:p w14:paraId="13346895" w14:textId="77777777" w:rsidR="00D14146" w:rsidRPr="00E5250F" w:rsidRDefault="00D14146" w:rsidP="002070BB">
      <w:pPr>
        <w:rPr>
          <w:rFonts w:asciiTheme="majorHAnsi" w:hAnsiTheme="majorHAnsi" w:cstheme="majorHAnsi"/>
          <w:lang w:val="en-GB"/>
        </w:rPr>
      </w:pPr>
    </w:p>
    <w:p w14:paraId="4EFB0CB1" w14:textId="458A184E" w:rsidR="006770FA" w:rsidRPr="00E5250F" w:rsidRDefault="002C3EC4" w:rsidP="002C3EC4">
      <w:pPr>
        <w:widowControl w:val="0"/>
        <w:autoSpaceDE w:val="0"/>
        <w:autoSpaceDN w:val="0"/>
        <w:adjustRightInd w:val="0"/>
        <w:rPr>
          <w:rFonts w:asciiTheme="majorHAnsi" w:hAnsiTheme="majorHAnsi" w:cstheme="majorHAnsi"/>
          <w:b/>
          <w:lang w:val="en-GB"/>
        </w:rPr>
      </w:pPr>
      <w:r w:rsidRPr="00E5250F">
        <w:rPr>
          <w:rFonts w:asciiTheme="majorHAnsi" w:hAnsiTheme="majorHAnsi" w:cstheme="majorHAnsi"/>
          <w:b/>
          <w:lang w:val="en-GB"/>
        </w:rPr>
        <w:t>Introduction</w:t>
      </w:r>
    </w:p>
    <w:p w14:paraId="336BE506" w14:textId="77777777" w:rsidR="008F73B9" w:rsidRPr="00E5250F" w:rsidRDefault="008F73B9" w:rsidP="002C3EC4">
      <w:pPr>
        <w:widowControl w:val="0"/>
        <w:autoSpaceDE w:val="0"/>
        <w:autoSpaceDN w:val="0"/>
        <w:adjustRightInd w:val="0"/>
        <w:rPr>
          <w:rFonts w:asciiTheme="majorHAnsi" w:hAnsiTheme="majorHAnsi" w:cstheme="majorHAnsi"/>
          <w:bCs/>
          <w:lang w:val="en-GB"/>
        </w:rPr>
      </w:pPr>
    </w:p>
    <w:p w14:paraId="7D2717FF" w14:textId="6A806A23" w:rsidR="008F73B9" w:rsidRPr="00E5250F" w:rsidRDefault="008F73B9" w:rsidP="008F73B9">
      <w:pPr>
        <w:widowControl w:val="0"/>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National Youth Choir is a national champion for choral singing.</w:t>
      </w:r>
      <w:r w:rsidR="00177076">
        <w:rPr>
          <w:rFonts w:asciiTheme="majorHAnsi" w:hAnsiTheme="majorHAnsi" w:cstheme="majorHAnsi"/>
          <w:bCs/>
          <w:lang w:val="en-GB"/>
        </w:rPr>
        <w:t xml:space="preserve"> </w:t>
      </w:r>
      <w:r w:rsidRPr="00E5250F">
        <w:rPr>
          <w:rFonts w:asciiTheme="majorHAnsi" w:hAnsiTheme="majorHAnsi" w:cstheme="majorHAnsi"/>
          <w:bCs/>
          <w:lang w:val="en-GB"/>
        </w:rPr>
        <w:t xml:space="preserve"> We run</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choirs</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 xml:space="preserve">for more than 1000 enthusiastic </w:t>
      </w:r>
      <w:r w:rsidR="002353BB" w:rsidRPr="00E5250F">
        <w:rPr>
          <w:rFonts w:asciiTheme="majorHAnsi" w:hAnsiTheme="majorHAnsi" w:cstheme="majorHAnsi"/>
          <w:bCs/>
          <w:lang w:val="en-GB"/>
        </w:rPr>
        <w:t>young singers</w:t>
      </w:r>
      <w:r w:rsidR="00C4539A" w:rsidRPr="00E5250F">
        <w:rPr>
          <w:rFonts w:asciiTheme="majorHAnsi" w:hAnsiTheme="majorHAnsi" w:cstheme="majorHAnsi"/>
          <w:bCs/>
          <w:lang w:val="en-GB"/>
        </w:rPr>
        <w:t xml:space="preserve"> aged 9 to 25</w:t>
      </w:r>
      <w:r w:rsidRPr="00E5250F">
        <w:rPr>
          <w:rFonts w:asciiTheme="majorHAnsi" w:hAnsiTheme="majorHAnsi" w:cstheme="majorHAnsi"/>
          <w:bCs/>
          <w:lang w:val="en-GB"/>
        </w:rPr>
        <w:t xml:space="preserve"> from around the UK. </w:t>
      </w:r>
      <w:r w:rsidR="008448E6" w:rsidRPr="00E5250F">
        <w:rPr>
          <w:rFonts w:asciiTheme="majorHAnsi" w:hAnsiTheme="majorHAnsi" w:cstheme="majorHAnsi"/>
          <w:bCs/>
          <w:lang w:val="en-GB"/>
        </w:rPr>
        <w:t xml:space="preserve"> </w:t>
      </w:r>
      <w:r w:rsidR="00C4539A" w:rsidRPr="00E5250F">
        <w:rPr>
          <w:rFonts w:asciiTheme="majorHAnsi" w:hAnsiTheme="majorHAnsi" w:cstheme="majorHAnsi"/>
          <w:bCs/>
          <w:lang w:val="en-GB"/>
        </w:rPr>
        <w:t>Members of our choirs</w:t>
      </w:r>
      <w:r w:rsidRPr="00E5250F">
        <w:rPr>
          <w:rFonts w:asciiTheme="majorHAnsi" w:hAnsiTheme="majorHAnsi" w:cstheme="majorHAnsi"/>
          <w:bCs/>
          <w:lang w:val="en-GB"/>
        </w:rPr>
        <w:t xml:space="preserve"> take part in inspirational</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residential courses</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(usually at spring and summer) and enjoy singing in</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 xml:space="preserve">concerts and </w:t>
      </w:r>
      <w:r w:rsidR="00C4539A" w:rsidRPr="00E5250F">
        <w:rPr>
          <w:rFonts w:asciiTheme="majorHAnsi" w:hAnsiTheme="majorHAnsi" w:cstheme="majorHAnsi"/>
          <w:bCs/>
          <w:lang w:val="en-GB"/>
        </w:rPr>
        <w:t xml:space="preserve">high-profile </w:t>
      </w:r>
      <w:r w:rsidRPr="00E5250F">
        <w:rPr>
          <w:rFonts w:asciiTheme="majorHAnsi" w:hAnsiTheme="majorHAnsi" w:cstheme="majorHAnsi"/>
          <w:bCs/>
          <w:lang w:val="en-GB"/>
        </w:rPr>
        <w:t>performances.</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 xml:space="preserve"> Our choirs also record music tracks and videos for release on streaming platforms and YouTube.</w:t>
      </w:r>
      <w:r w:rsidR="008448E6" w:rsidRPr="00E5250F">
        <w:rPr>
          <w:rFonts w:asciiTheme="majorHAnsi" w:hAnsiTheme="majorHAnsi" w:cstheme="majorHAnsi"/>
          <w:bCs/>
          <w:lang w:val="en-GB"/>
        </w:rPr>
        <w:t xml:space="preserve"> </w:t>
      </w:r>
      <w:r w:rsidRPr="00E5250F">
        <w:rPr>
          <w:rFonts w:asciiTheme="majorHAnsi" w:hAnsiTheme="majorHAnsi" w:cstheme="majorHAnsi"/>
          <w:bCs/>
          <w:lang w:val="en-GB"/>
        </w:rPr>
        <w:t xml:space="preserve"> In recent years, </w:t>
      </w:r>
      <w:r w:rsidR="00C4539A" w:rsidRPr="00E5250F">
        <w:rPr>
          <w:rFonts w:asciiTheme="majorHAnsi" w:hAnsiTheme="majorHAnsi" w:cstheme="majorHAnsi"/>
          <w:bCs/>
          <w:lang w:val="en-GB"/>
        </w:rPr>
        <w:t>the National Youth Choir has</w:t>
      </w:r>
      <w:r w:rsidRPr="00E5250F">
        <w:rPr>
          <w:rFonts w:asciiTheme="majorHAnsi" w:hAnsiTheme="majorHAnsi" w:cstheme="majorHAnsi"/>
          <w:bCs/>
          <w:lang w:val="en-GB"/>
        </w:rPr>
        <w:t xml:space="preserve"> been seen or heard on BBC1, ITV, BBC Radio 3, Classic FM and Scala Radio.</w:t>
      </w:r>
    </w:p>
    <w:p w14:paraId="5DB0A840" w14:textId="77777777" w:rsidR="008F73B9" w:rsidRPr="00E5250F" w:rsidRDefault="008F73B9" w:rsidP="008F73B9">
      <w:pPr>
        <w:widowControl w:val="0"/>
        <w:autoSpaceDE w:val="0"/>
        <w:autoSpaceDN w:val="0"/>
        <w:adjustRightInd w:val="0"/>
        <w:rPr>
          <w:rFonts w:asciiTheme="majorHAnsi" w:hAnsiTheme="majorHAnsi" w:cstheme="majorHAnsi"/>
          <w:bCs/>
          <w:lang w:val="en-GB"/>
        </w:rPr>
      </w:pPr>
    </w:p>
    <w:p w14:paraId="387BE79E" w14:textId="23E4050D" w:rsidR="00C4539A" w:rsidRPr="00E5250F" w:rsidRDefault="00C4539A" w:rsidP="00C4539A">
      <w:pPr>
        <w:widowControl w:val="0"/>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 xml:space="preserve">At National Youth Choir, we believe that </w:t>
      </w:r>
      <w:r w:rsidRPr="00E5250F">
        <w:rPr>
          <w:rFonts w:asciiTheme="majorHAnsi" w:hAnsiTheme="majorHAnsi" w:cstheme="majorHAnsi"/>
          <w:bCs/>
          <w:i/>
          <w:iCs/>
          <w:lang w:val="en-GB"/>
        </w:rPr>
        <w:t xml:space="preserve">all </w:t>
      </w:r>
      <w:r w:rsidRPr="00E5250F">
        <w:rPr>
          <w:rFonts w:asciiTheme="majorHAnsi" w:hAnsiTheme="majorHAnsi" w:cstheme="majorHAnsi"/>
          <w:bCs/>
          <w:lang w:val="en-GB"/>
        </w:rPr>
        <w:t xml:space="preserve">young people should have access to high-quality singing opportunities. </w:t>
      </w:r>
      <w:r w:rsidR="00177076">
        <w:rPr>
          <w:rFonts w:asciiTheme="majorHAnsi" w:hAnsiTheme="majorHAnsi" w:cstheme="majorHAnsi"/>
          <w:bCs/>
          <w:lang w:val="en-GB"/>
        </w:rPr>
        <w:t xml:space="preserve"> </w:t>
      </w:r>
      <w:r w:rsidRPr="00E5250F">
        <w:rPr>
          <w:rFonts w:asciiTheme="majorHAnsi" w:hAnsiTheme="majorHAnsi" w:cstheme="majorHAnsi"/>
          <w:bCs/>
          <w:lang w:val="en-GB"/>
        </w:rPr>
        <w:t xml:space="preserve">We visit schools and other educational settings throughout the UK, all year round.  We lead lively and engaging singing workshops for students from all backgrounds and with all levels of experience, encouraging them to find their voice and experience the joy of singing together. </w:t>
      </w:r>
      <w:r w:rsidR="00177076">
        <w:rPr>
          <w:rFonts w:asciiTheme="majorHAnsi" w:hAnsiTheme="majorHAnsi" w:cstheme="majorHAnsi"/>
          <w:bCs/>
          <w:lang w:val="en-GB"/>
        </w:rPr>
        <w:t xml:space="preserve"> </w:t>
      </w:r>
      <w:r w:rsidRPr="00E5250F">
        <w:rPr>
          <w:rFonts w:asciiTheme="majorHAnsi" w:hAnsiTheme="majorHAnsi" w:cstheme="majorHAnsi"/>
          <w:bCs/>
          <w:lang w:val="en-GB"/>
        </w:rPr>
        <w:t xml:space="preserve">We work with teachers and other music leaders to help them develop their leadership skills and vocal confidence and support a wide range of music education networks through our partnership work. </w:t>
      </w:r>
    </w:p>
    <w:p w14:paraId="402B1725" w14:textId="77777777" w:rsidR="00C4539A" w:rsidRPr="00E5250F" w:rsidRDefault="00C4539A" w:rsidP="008F73B9">
      <w:pPr>
        <w:widowControl w:val="0"/>
        <w:autoSpaceDE w:val="0"/>
        <w:autoSpaceDN w:val="0"/>
        <w:adjustRightInd w:val="0"/>
        <w:rPr>
          <w:rFonts w:asciiTheme="majorHAnsi" w:hAnsiTheme="majorHAnsi" w:cstheme="majorHAnsi"/>
          <w:bCs/>
          <w:lang w:val="en-GB"/>
        </w:rPr>
      </w:pPr>
    </w:p>
    <w:p w14:paraId="5FD09163" w14:textId="50EA5748" w:rsidR="008F73B9" w:rsidRPr="00E5250F" w:rsidRDefault="00C4539A" w:rsidP="008F73B9">
      <w:pPr>
        <w:widowControl w:val="0"/>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 xml:space="preserve">We </w:t>
      </w:r>
      <w:r w:rsidR="008F73B9" w:rsidRPr="00E5250F">
        <w:rPr>
          <w:rFonts w:asciiTheme="majorHAnsi" w:hAnsiTheme="majorHAnsi" w:cstheme="majorHAnsi"/>
          <w:bCs/>
          <w:lang w:val="en-GB"/>
        </w:rPr>
        <w:t>run training programmes for</w:t>
      </w:r>
      <w:r w:rsidR="008448E6" w:rsidRPr="00E5250F">
        <w:rPr>
          <w:rFonts w:asciiTheme="majorHAnsi" w:hAnsiTheme="majorHAnsi" w:cstheme="majorHAnsi"/>
          <w:bCs/>
          <w:lang w:val="en-GB"/>
        </w:rPr>
        <w:t xml:space="preserve"> </w:t>
      </w:r>
      <w:r w:rsidR="008F73B9" w:rsidRPr="00E5250F">
        <w:rPr>
          <w:rFonts w:asciiTheme="majorHAnsi" w:hAnsiTheme="majorHAnsi" w:cstheme="majorHAnsi"/>
          <w:bCs/>
          <w:lang w:val="en-GB"/>
        </w:rPr>
        <w:t>Emerging Professional Artists</w:t>
      </w:r>
      <w:r w:rsidR="008448E6" w:rsidRPr="00E5250F">
        <w:rPr>
          <w:rFonts w:asciiTheme="majorHAnsi" w:hAnsiTheme="majorHAnsi" w:cstheme="majorHAnsi"/>
          <w:bCs/>
          <w:lang w:val="en-GB"/>
        </w:rPr>
        <w:t xml:space="preserve"> </w:t>
      </w:r>
      <w:r w:rsidR="008F73B9" w:rsidRPr="00E5250F">
        <w:rPr>
          <w:rFonts w:asciiTheme="majorHAnsi" w:hAnsiTheme="majorHAnsi" w:cstheme="majorHAnsi"/>
          <w:bCs/>
          <w:lang w:val="en-GB"/>
        </w:rPr>
        <w:t>- our Fellowship, Young Conductor and Young Composer Programmes -</w:t>
      </w:r>
      <w:r w:rsidR="008448E6" w:rsidRPr="00E5250F">
        <w:rPr>
          <w:rFonts w:asciiTheme="majorHAnsi" w:hAnsiTheme="majorHAnsi" w:cstheme="majorHAnsi"/>
          <w:bCs/>
          <w:lang w:val="en-GB"/>
        </w:rPr>
        <w:t xml:space="preserve"> </w:t>
      </w:r>
      <w:r w:rsidR="008F73B9" w:rsidRPr="00E5250F">
        <w:rPr>
          <w:rFonts w:asciiTheme="majorHAnsi" w:hAnsiTheme="majorHAnsi" w:cstheme="majorHAnsi"/>
          <w:bCs/>
          <w:lang w:val="en-GB"/>
        </w:rPr>
        <w:t>which help to create the next generation of choral leaders, singers, conductors and composers.</w:t>
      </w:r>
      <w:r w:rsidRPr="00E5250F">
        <w:rPr>
          <w:rFonts w:asciiTheme="majorHAnsi" w:hAnsiTheme="majorHAnsi" w:cstheme="majorHAnsi"/>
          <w:bCs/>
          <w:lang w:val="en-GB"/>
        </w:rPr>
        <w:t xml:space="preserve">  Emerging Professional Artists play an important role in supporting our younger choir members.</w:t>
      </w:r>
    </w:p>
    <w:p w14:paraId="77D4CD23" w14:textId="77777777" w:rsidR="008F73B9" w:rsidRPr="00E5250F" w:rsidRDefault="008F73B9" w:rsidP="008F73B9">
      <w:pPr>
        <w:widowControl w:val="0"/>
        <w:autoSpaceDE w:val="0"/>
        <w:autoSpaceDN w:val="0"/>
        <w:adjustRightInd w:val="0"/>
        <w:rPr>
          <w:rFonts w:asciiTheme="majorHAnsi" w:hAnsiTheme="majorHAnsi" w:cstheme="majorHAnsi"/>
          <w:bCs/>
          <w:lang w:val="en-GB"/>
        </w:rPr>
      </w:pPr>
    </w:p>
    <w:p w14:paraId="6A1DDA3C" w14:textId="5216D7E2" w:rsidR="008F73B9" w:rsidRPr="00E5250F" w:rsidRDefault="008F73B9" w:rsidP="008F73B9">
      <w:pPr>
        <w:widowControl w:val="0"/>
        <w:autoSpaceDE w:val="0"/>
        <w:autoSpaceDN w:val="0"/>
        <w:adjustRightInd w:val="0"/>
        <w:rPr>
          <w:rFonts w:asciiTheme="majorHAnsi" w:hAnsiTheme="majorHAnsi" w:cstheme="majorHAnsi"/>
          <w:bCs/>
          <w:lang w:val="en-GB"/>
        </w:rPr>
      </w:pPr>
      <w:r w:rsidRPr="00E5250F">
        <w:rPr>
          <w:rFonts w:asciiTheme="majorHAnsi" w:hAnsiTheme="majorHAnsi" w:cstheme="majorHAnsi"/>
          <w:bCs/>
        </w:rPr>
        <w:t>We are a</w:t>
      </w:r>
      <w:r w:rsidR="008448E6" w:rsidRPr="00E5250F">
        <w:rPr>
          <w:rFonts w:asciiTheme="majorHAnsi" w:hAnsiTheme="majorHAnsi" w:cstheme="majorHAnsi"/>
          <w:bCs/>
        </w:rPr>
        <w:t xml:space="preserve"> </w:t>
      </w:r>
      <w:r w:rsidRPr="00E5250F">
        <w:rPr>
          <w:rFonts w:asciiTheme="majorHAnsi" w:hAnsiTheme="majorHAnsi" w:cstheme="majorHAnsi"/>
          <w:bCs/>
        </w:rPr>
        <w:t>registered charity.</w:t>
      </w:r>
      <w:r w:rsidR="008448E6" w:rsidRPr="00E5250F">
        <w:rPr>
          <w:rFonts w:asciiTheme="majorHAnsi" w:hAnsiTheme="majorHAnsi" w:cstheme="majorHAnsi"/>
          <w:bCs/>
        </w:rPr>
        <w:t xml:space="preserve"> </w:t>
      </w:r>
      <w:r w:rsidRPr="00E5250F">
        <w:rPr>
          <w:rFonts w:asciiTheme="majorHAnsi" w:hAnsiTheme="majorHAnsi" w:cstheme="majorHAnsi"/>
          <w:bCs/>
        </w:rPr>
        <w:t xml:space="preserve"> We run fundraising schemes and activities to ensure that no young person is prevented from taking part in the National Youth Choir </w:t>
      </w:r>
      <w:r w:rsidR="00C4539A" w:rsidRPr="00E5250F">
        <w:rPr>
          <w:rFonts w:asciiTheme="majorHAnsi" w:hAnsiTheme="majorHAnsi" w:cstheme="majorHAnsi"/>
          <w:bCs/>
        </w:rPr>
        <w:t>because of</w:t>
      </w:r>
      <w:r w:rsidRPr="00E5250F">
        <w:rPr>
          <w:rFonts w:asciiTheme="majorHAnsi" w:hAnsiTheme="majorHAnsi" w:cstheme="majorHAnsi"/>
          <w:bCs/>
        </w:rPr>
        <w:t xml:space="preserve"> financial challenges. </w:t>
      </w:r>
      <w:r w:rsidR="008448E6" w:rsidRPr="00E5250F">
        <w:rPr>
          <w:rFonts w:asciiTheme="majorHAnsi" w:hAnsiTheme="majorHAnsi" w:cstheme="majorHAnsi"/>
          <w:bCs/>
        </w:rPr>
        <w:t xml:space="preserve"> </w:t>
      </w:r>
      <w:r w:rsidRPr="00E5250F">
        <w:rPr>
          <w:rFonts w:asciiTheme="majorHAnsi" w:hAnsiTheme="majorHAnsi" w:cstheme="majorHAnsi"/>
          <w:bCs/>
        </w:rPr>
        <w:t>We passionately believe that choral singing is for everybody.</w:t>
      </w:r>
    </w:p>
    <w:p w14:paraId="457F858D" w14:textId="77777777" w:rsidR="008F73B9" w:rsidRPr="00E5250F" w:rsidRDefault="008F73B9" w:rsidP="002C3EC4">
      <w:pPr>
        <w:widowControl w:val="0"/>
        <w:autoSpaceDE w:val="0"/>
        <w:autoSpaceDN w:val="0"/>
        <w:adjustRightInd w:val="0"/>
        <w:rPr>
          <w:rFonts w:asciiTheme="majorHAnsi" w:hAnsiTheme="majorHAnsi" w:cstheme="majorHAnsi"/>
          <w:bCs/>
          <w:lang w:val="en-GB"/>
        </w:rPr>
      </w:pPr>
    </w:p>
    <w:p w14:paraId="71BC2AC4" w14:textId="77777777" w:rsidR="00344B17" w:rsidRPr="00E5250F" w:rsidRDefault="00344B17" w:rsidP="00344B17">
      <w:pPr>
        <w:rPr>
          <w:rFonts w:asciiTheme="majorHAnsi" w:hAnsiTheme="majorHAnsi" w:cstheme="majorHAnsi"/>
          <w:b/>
          <w:bCs/>
          <w:lang w:val="en-GB"/>
        </w:rPr>
      </w:pPr>
    </w:p>
    <w:p w14:paraId="5A921E16" w14:textId="443B88A0" w:rsidR="00344B17" w:rsidRPr="00E5250F" w:rsidRDefault="00344B17" w:rsidP="00344B17">
      <w:pPr>
        <w:rPr>
          <w:rFonts w:asciiTheme="majorHAnsi" w:hAnsiTheme="majorHAnsi" w:cstheme="majorHAnsi"/>
          <w:b/>
          <w:bCs/>
          <w:lang w:val="en-GB"/>
        </w:rPr>
      </w:pPr>
      <w:r w:rsidRPr="00E5250F">
        <w:rPr>
          <w:rFonts w:asciiTheme="majorHAnsi" w:hAnsiTheme="majorHAnsi" w:cstheme="majorHAnsi"/>
          <w:b/>
          <w:bCs/>
          <w:lang w:val="en-GB"/>
        </w:rPr>
        <w:t>Choirs</w:t>
      </w:r>
    </w:p>
    <w:p w14:paraId="0790C2E2" w14:textId="77777777" w:rsidR="008608AF" w:rsidRPr="00E5250F" w:rsidRDefault="008608AF" w:rsidP="00344B17">
      <w:pPr>
        <w:rPr>
          <w:rFonts w:asciiTheme="majorHAnsi" w:hAnsiTheme="majorHAnsi" w:cstheme="majorHAnsi"/>
          <w:b/>
          <w:bCs/>
          <w:lang w:val="en-GB"/>
        </w:rPr>
      </w:pPr>
    </w:p>
    <w:p w14:paraId="39F05608" w14:textId="7222526D" w:rsidR="0028758D" w:rsidRPr="00E5250F" w:rsidRDefault="00DE341A" w:rsidP="00344B17">
      <w:pPr>
        <w:rPr>
          <w:rFonts w:asciiTheme="majorHAnsi" w:hAnsiTheme="majorHAnsi" w:cstheme="majorHAnsi"/>
          <w:lang w:val="en-GB"/>
        </w:rPr>
      </w:pPr>
      <w:r w:rsidRPr="00E5250F">
        <w:rPr>
          <w:rFonts w:asciiTheme="majorHAnsi" w:hAnsiTheme="majorHAnsi" w:cstheme="majorHAnsi"/>
          <w:lang w:val="en-GB"/>
        </w:rPr>
        <w:t>N</w:t>
      </w:r>
      <w:r w:rsidR="00C4539A" w:rsidRPr="00E5250F">
        <w:rPr>
          <w:rFonts w:asciiTheme="majorHAnsi" w:hAnsiTheme="majorHAnsi" w:cstheme="majorHAnsi"/>
          <w:lang w:val="en-GB"/>
        </w:rPr>
        <w:t>ational Youth Choir</w:t>
      </w:r>
      <w:r w:rsidR="0028758D" w:rsidRPr="00E5250F">
        <w:rPr>
          <w:rFonts w:asciiTheme="majorHAnsi" w:hAnsiTheme="majorHAnsi" w:cstheme="majorHAnsi"/>
          <w:lang w:val="en-GB"/>
        </w:rPr>
        <w:t xml:space="preserve"> comprises </w:t>
      </w:r>
      <w:r w:rsidRPr="00E5250F">
        <w:rPr>
          <w:rFonts w:asciiTheme="majorHAnsi" w:hAnsiTheme="majorHAnsi" w:cstheme="majorHAnsi"/>
          <w:lang w:val="en-GB"/>
        </w:rPr>
        <w:t>four</w:t>
      </w:r>
      <w:r w:rsidR="0028758D" w:rsidRPr="00E5250F">
        <w:rPr>
          <w:rFonts w:asciiTheme="majorHAnsi" w:hAnsiTheme="majorHAnsi" w:cstheme="majorHAnsi"/>
          <w:lang w:val="en-GB"/>
        </w:rPr>
        <w:t xml:space="preserve"> main choirs:</w:t>
      </w:r>
    </w:p>
    <w:p w14:paraId="3A1640AC" w14:textId="10D43E28" w:rsidR="00C4539A" w:rsidRPr="00E5250F" w:rsidRDefault="008C46BF" w:rsidP="00C4539A">
      <w:pPr>
        <w:pStyle w:val="ListParagraph"/>
        <w:numPr>
          <w:ilvl w:val="0"/>
          <w:numId w:val="27"/>
        </w:numPr>
        <w:rPr>
          <w:rFonts w:asciiTheme="majorHAnsi" w:hAnsiTheme="majorHAnsi" w:cstheme="majorHAnsi"/>
          <w:lang w:val="en-GB"/>
        </w:rPr>
      </w:pPr>
      <w:r w:rsidRPr="00E5250F">
        <w:rPr>
          <w:rFonts w:asciiTheme="majorHAnsi" w:hAnsiTheme="majorHAnsi" w:cstheme="majorHAnsi"/>
          <w:lang w:val="en-GB"/>
        </w:rPr>
        <w:t xml:space="preserve">National Youth Choir (9-15 Years) </w:t>
      </w:r>
      <w:r w:rsidR="00866E5F" w:rsidRPr="00E5250F">
        <w:rPr>
          <w:rFonts w:asciiTheme="majorHAnsi" w:hAnsiTheme="majorHAnsi" w:cstheme="majorHAnsi"/>
          <w:lang w:val="en-GB"/>
        </w:rPr>
        <w:t>is for y</w:t>
      </w:r>
      <w:r w:rsidR="00DE341A" w:rsidRPr="00E5250F">
        <w:rPr>
          <w:rFonts w:asciiTheme="majorHAnsi" w:hAnsiTheme="majorHAnsi" w:cstheme="majorHAnsi"/>
          <w:lang w:val="en-GB"/>
        </w:rPr>
        <w:t xml:space="preserve">oung singers </w:t>
      </w:r>
      <w:r w:rsidR="00C4539A" w:rsidRPr="00E5250F">
        <w:rPr>
          <w:rFonts w:asciiTheme="majorHAnsi" w:hAnsiTheme="majorHAnsi" w:cstheme="majorHAnsi"/>
          <w:lang w:val="en-GB"/>
        </w:rPr>
        <w:t xml:space="preserve">who are </w:t>
      </w:r>
      <w:r w:rsidR="00866E5F" w:rsidRPr="00E5250F">
        <w:rPr>
          <w:rFonts w:asciiTheme="majorHAnsi" w:hAnsiTheme="majorHAnsi" w:cstheme="majorHAnsi"/>
          <w:lang w:val="en-GB"/>
        </w:rPr>
        <w:t xml:space="preserve">aged 9-15 by 31st August in the year </w:t>
      </w:r>
      <w:r w:rsidR="00C4539A" w:rsidRPr="00E5250F">
        <w:rPr>
          <w:rFonts w:asciiTheme="majorHAnsi" w:hAnsiTheme="majorHAnsi" w:cstheme="majorHAnsi"/>
          <w:lang w:val="en-GB"/>
        </w:rPr>
        <w:t>before they attend a</w:t>
      </w:r>
      <w:r w:rsidR="00866E5F" w:rsidRPr="00E5250F">
        <w:rPr>
          <w:rFonts w:asciiTheme="majorHAnsi" w:hAnsiTheme="majorHAnsi" w:cstheme="majorHAnsi"/>
          <w:lang w:val="en-GB"/>
        </w:rPr>
        <w:t xml:space="preserve"> course. </w:t>
      </w:r>
      <w:r w:rsidR="00D14146" w:rsidRPr="00E5250F">
        <w:rPr>
          <w:rFonts w:asciiTheme="majorHAnsi" w:hAnsiTheme="majorHAnsi" w:cstheme="majorHAnsi"/>
          <w:lang w:val="en-GB"/>
        </w:rPr>
        <w:t xml:space="preserve"> </w:t>
      </w:r>
      <w:r w:rsidR="00866E5F" w:rsidRPr="00E5250F">
        <w:rPr>
          <w:rFonts w:asciiTheme="majorHAnsi" w:hAnsiTheme="majorHAnsi" w:cstheme="majorHAnsi"/>
          <w:lang w:val="en-GB"/>
        </w:rPr>
        <w:t xml:space="preserve">Candidates </w:t>
      </w:r>
      <w:r w:rsidR="00DE341A" w:rsidRPr="00E5250F">
        <w:rPr>
          <w:rFonts w:asciiTheme="majorHAnsi" w:hAnsiTheme="majorHAnsi" w:cstheme="majorHAnsi"/>
          <w:lang w:val="en-GB"/>
        </w:rPr>
        <w:t xml:space="preserve">within </w:t>
      </w:r>
      <w:r w:rsidR="00344B17" w:rsidRPr="00E5250F">
        <w:rPr>
          <w:rFonts w:asciiTheme="majorHAnsi" w:hAnsiTheme="majorHAnsi" w:cstheme="majorHAnsi"/>
          <w:lang w:val="en-GB"/>
        </w:rPr>
        <w:t xml:space="preserve">school </w:t>
      </w:r>
      <w:r w:rsidR="001B7A19" w:rsidRPr="00E5250F">
        <w:rPr>
          <w:rFonts w:asciiTheme="majorHAnsi" w:hAnsiTheme="majorHAnsi" w:cstheme="majorHAnsi"/>
          <w:lang w:val="en-GB"/>
        </w:rPr>
        <w:t>years 5 to 10 in England &amp; Wales, Primary 5 to S3 in Scotland and P6 to Year 11 in Northern Ireland</w:t>
      </w:r>
      <w:r w:rsidR="00866E5F" w:rsidRPr="00E5250F">
        <w:rPr>
          <w:rFonts w:asciiTheme="majorHAnsi" w:hAnsiTheme="majorHAnsi" w:cstheme="majorHAnsi"/>
          <w:lang w:val="en-GB"/>
        </w:rPr>
        <w:t xml:space="preserve"> </w:t>
      </w:r>
      <w:r w:rsidR="00DE341A" w:rsidRPr="00E5250F">
        <w:rPr>
          <w:rFonts w:asciiTheme="majorHAnsi" w:hAnsiTheme="majorHAnsi" w:cstheme="majorHAnsi"/>
          <w:lang w:val="en-GB"/>
        </w:rPr>
        <w:t>are invited to audition each autumn</w:t>
      </w:r>
      <w:r w:rsidR="007B4ABB" w:rsidRPr="00E5250F">
        <w:rPr>
          <w:rFonts w:asciiTheme="majorHAnsi" w:hAnsiTheme="majorHAnsi" w:cstheme="majorHAnsi"/>
          <w:lang w:val="en-GB"/>
        </w:rPr>
        <w:t>.</w:t>
      </w:r>
      <w:r w:rsidR="00866E5F" w:rsidRPr="00E5250F">
        <w:rPr>
          <w:rFonts w:asciiTheme="majorHAnsi" w:hAnsiTheme="majorHAnsi" w:cstheme="majorHAnsi"/>
          <w:lang w:val="en-GB"/>
        </w:rPr>
        <w:t xml:space="preserve"> </w:t>
      </w:r>
      <w:r w:rsidR="00D14146" w:rsidRPr="00E5250F">
        <w:rPr>
          <w:rFonts w:asciiTheme="majorHAnsi" w:hAnsiTheme="majorHAnsi" w:cstheme="majorHAnsi"/>
          <w:lang w:val="en-GB"/>
        </w:rPr>
        <w:t xml:space="preserve"> </w:t>
      </w:r>
      <w:r w:rsidR="00C4539A" w:rsidRPr="00E5250F">
        <w:rPr>
          <w:rFonts w:asciiTheme="majorHAnsi" w:hAnsiTheme="majorHAnsi" w:cstheme="majorHAnsi"/>
          <w:lang w:val="en-GB"/>
        </w:rPr>
        <w:t xml:space="preserve">The choir works primarily in two groups - female &amp; non-binary singers and male &amp; non-binary singers – but also has opportunities to work together as one group.  We provide specialist support for young people with changing voices, and members </w:t>
      </w:r>
      <w:r w:rsidR="00C4539A" w:rsidRPr="00E5250F">
        <w:rPr>
          <w:rFonts w:asciiTheme="majorHAnsi" w:hAnsiTheme="majorHAnsi" w:cstheme="majorHAnsi"/>
          <w:lang w:val="en-GB"/>
        </w:rPr>
        <w:lastRenderedPageBreak/>
        <w:t xml:space="preserve">can rest assured that whatever stage their voice is at when they attend a course, they’ll be well looked after and supported. </w:t>
      </w:r>
    </w:p>
    <w:p w14:paraId="505162B0" w14:textId="02231895" w:rsidR="00C90FF3" w:rsidRPr="00E5250F" w:rsidRDefault="008C46BF" w:rsidP="006C0506">
      <w:pPr>
        <w:pStyle w:val="ListParagraph"/>
        <w:widowControl w:val="0"/>
        <w:numPr>
          <w:ilvl w:val="0"/>
          <w:numId w:val="27"/>
        </w:numPr>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National Youth Choir (15-18 Years) </w:t>
      </w:r>
      <w:r w:rsidR="00344B17" w:rsidRPr="00E5250F">
        <w:rPr>
          <w:rFonts w:asciiTheme="majorHAnsi" w:hAnsiTheme="majorHAnsi" w:cstheme="majorHAnsi"/>
          <w:lang w:val="en-GB"/>
        </w:rPr>
        <w:t xml:space="preserve">is </w:t>
      </w:r>
      <w:r w:rsidR="00621113" w:rsidRPr="00E5250F">
        <w:rPr>
          <w:rFonts w:asciiTheme="majorHAnsi" w:hAnsiTheme="majorHAnsi" w:cstheme="majorHAnsi"/>
          <w:lang w:val="en-GB"/>
        </w:rPr>
        <w:t xml:space="preserve">for </w:t>
      </w:r>
      <w:r w:rsidR="00866E5F" w:rsidRPr="00E5250F">
        <w:rPr>
          <w:rFonts w:asciiTheme="majorHAnsi" w:hAnsiTheme="majorHAnsi" w:cstheme="majorHAnsi"/>
          <w:lang w:val="en-GB"/>
        </w:rPr>
        <w:t>young singers aged 1</w:t>
      </w:r>
      <w:r w:rsidR="009E4087" w:rsidRPr="00E5250F">
        <w:rPr>
          <w:rFonts w:asciiTheme="majorHAnsi" w:hAnsiTheme="majorHAnsi" w:cstheme="majorHAnsi"/>
          <w:lang w:val="en-GB"/>
        </w:rPr>
        <w:t>5</w:t>
      </w:r>
      <w:r w:rsidR="00D14146" w:rsidRPr="00E5250F">
        <w:rPr>
          <w:rFonts w:asciiTheme="majorHAnsi" w:hAnsiTheme="majorHAnsi" w:cstheme="majorHAnsi"/>
          <w:lang w:val="en-GB"/>
        </w:rPr>
        <w:t>-</w:t>
      </w:r>
      <w:r w:rsidR="00866E5F" w:rsidRPr="00E5250F">
        <w:rPr>
          <w:rFonts w:asciiTheme="majorHAnsi" w:hAnsiTheme="majorHAnsi" w:cstheme="majorHAnsi"/>
          <w:lang w:val="en-GB"/>
        </w:rPr>
        <w:t xml:space="preserve">18 by 31st August in the year </w:t>
      </w:r>
      <w:r w:rsidR="00C4539A" w:rsidRPr="00E5250F">
        <w:rPr>
          <w:rFonts w:asciiTheme="majorHAnsi" w:hAnsiTheme="majorHAnsi" w:cstheme="majorHAnsi"/>
          <w:lang w:val="en-GB"/>
        </w:rPr>
        <w:t>before they attend a course</w:t>
      </w:r>
      <w:r w:rsidR="00866E5F" w:rsidRPr="00E5250F">
        <w:rPr>
          <w:rFonts w:asciiTheme="majorHAnsi" w:hAnsiTheme="majorHAnsi" w:cstheme="majorHAnsi"/>
          <w:lang w:val="en-GB"/>
        </w:rPr>
        <w:t xml:space="preserve">. </w:t>
      </w:r>
      <w:r w:rsidR="00D14146" w:rsidRPr="00E5250F">
        <w:rPr>
          <w:rFonts w:asciiTheme="majorHAnsi" w:hAnsiTheme="majorHAnsi" w:cstheme="majorHAnsi"/>
          <w:lang w:val="en-GB"/>
        </w:rPr>
        <w:t xml:space="preserve"> </w:t>
      </w:r>
      <w:r w:rsidR="00866E5F" w:rsidRPr="00E5250F">
        <w:rPr>
          <w:rFonts w:asciiTheme="majorHAnsi" w:hAnsiTheme="majorHAnsi" w:cstheme="majorHAnsi"/>
          <w:lang w:val="en-GB"/>
        </w:rPr>
        <w:t xml:space="preserve">Candidates </w:t>
      </w:r>
      <w:r w:rsidR="00344B17" w:rsidRPr="00E5250F">
        <w:rPr>
          <w:rFonts w:asciiTheme="majorHAnsi" w:hAnsiTheme="majorHAnsi" w:cstheme="majorHAnsi"/>
          <w:lang w:val="en-GB"/>
        </w:rPr>
        <w:t xml:space="preserve">in </w:t>
      </w:r>
      <w:r w:rsidR="00C90FF3" w:rsidRPr="00E5250F">
        <w:rPr>
          <w:rFonts w:asciiTheme="majorHAnsi" w:hAnsiTheme="majorHAnsi" w:cstheme="majorHAnsi"/>
          <w:lang w:val="en-GB"/>
        </w:rPr>
        <w:t>school years 11 to 13 in England &amp; Wales, S4 to S6 in Scotland and Year 12 to 14 in Northern Ireland</w:t>
      </w:r>
      <w:r w:rsidR="00866E5F" w:rsidRPr="00E5250F">
        <w:rPr>
          <w:rFonts w:asciiTheme="majorHAnsi" w:hAnsiTheme="majorHAnsi" w:cstheme="majorHAnsi"/>
          <w:lang w:val="en-GB"/>
        </w:rPr>
        <w:t xml:space="preserve"> are invited to audition each autumn. </w:t>
      </w:r>
      <w:r w:rsidR="00D14146" w:rsidRPr="00E5250F">
        <w:rPr>
          <w:rFonts w:asciiTheme="majorHAnsi" w:hAnsiTheme="majorHAnsi" w:cstheme="majorHAnsi"/>
          <w:lang w:val="en-GB"/>
        </w:rPr>
        <w:t xml:space="preserve"> </w:t>
      </w:r>
      <w:r w:rsidR="00866E5F" w:rsidRPr="00E5250F">
        <w:rPr>
          <w:rFonts w:asciiTheme="majorHAnsi" w:hAnsiTheme="majorHAnsi" w:cstheme="majorHAnsi"/>
          <w:lang w:val="en-GB"/>
        </w:rPr>
        <w:t>Th</w:t>
      </w:r>
      <w:r w:rsidR="00621113" w:rsidRPr="00E5250F">
        <w:rPr>
          <w:rFonts w:asciiTheme="majorHAnsi" w:hAnsiTheme="majorHAnsi" w:cstheme="majorHAnsi"/>
          <w:lang w:val="en-GB"/>
        </w:rPr>
        <w:t xml:space="preserve">is choir </w:t>
      </w:r>
      <w:r w:rsidR="00866E5F" w:rsidRPr="00E5250F">
        <w:rPr>
          <w:rFonts w:asciiTheme="majorHAnsi" w:hAnsiTheme="majorHAnsi" w:cstheme="majorHAnsi"/>
          <w:lang w:val="en-GB"/>
        </w:rPr>
        <w:t xml:space="preserve">comprises female, male and non-binary </w:t>
      </w:r>
      <w:r w:rsidR="00513940" w:rsidRPr="00E5250F">
        <w:rPr>
          <w:rFonts w:asciiTheme="majorHAnsi" w:hAnsiTheme="majorHAnsi" w:cstheme="majorHAnsi"/>
          <w:lang w:val="en-GB"/>
        </w:rPr>
        <w:t>singers</w:t>
      </w:r>
      <w:r w:rsidR="00866E5F" w:rsidRPr="00E5250F">
        <w:rPr>
          <w:rFonts w:asciiTheme="majorHAnsi" w:hAnsiTheme="majorHAnsi" w:cstheme="majorHAnsi"/>
          <w:lang w:val="en-GB"/>
        </w:rPr>
        <w:t xml:space="preserve"> for residential courses.  </w:t>
      </w:r>
    </w:p>
    <w:p w14:paraId="0A07726A" w14:textId="68CE60D0" w:rsidR="007B4ABB" w:rsidRPr="00E5250F" w:rsidRDefault="008C46BF" w:rsidP="00DE341A">
      <w:pPr>
        <w:pStyle w:val="ListParagraph"/>
        <w:widowControl w:val="0"/>
        <w:numPr>
          <w:ilvl w:val="0"/>
          <w:numId w:val="27"/>
        </w:numPr>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National Youth Choir (18-25 Years) </w:t>
      </w:r>
      <w:r w:rsidR="00CA304B" w:rsidRPr="00E5250F">
        <w:rPr>
          <w:rFonts w:asciiTheme="majorHAnsi" w:hAnsiTheme="majorHAnsi" w:cstheme="majorHAnsi"/>
          <w:lang w:val="en-GB"/>
        </w:rPr>
        <w:t xml:space="preserve">is for young singers aged 18-25. </w:t>
      </w:r>
      <w:r w:rsidR="00D14146" w:rsidRPr="00E5250F">
        <w:rPr>
          <w:rFonts w:asciiTheme="majorHAnsi" w:hAnsiTheme="majorHAnsi" w:cstheme="majorHAnsi"/>
          <w:lang w:val="en-GB"/>
        </w:rPr>
        <w:t xml:space="preserve"> </w:t>
      </w:r>
      <w:r w:rsidR="00CA304B" w:rsidRPr="00E5250F">
        <w:rPr>
          <w:rFonts w:asciiTheme="majorHAnsi" w:hAnsiTheme="majorHAnsi" w:cstheme="majorHAnsi"/>
          <w:lang w:val="en-GB"/>
        </w:rPr>
        <w:t xml:space="preserve">Candidates audition each spring and must be at least 18 by 31st August of that year.  </w:t>
      </w:r>
      <w:r w:rsidR="00621113" w:rsidRPr="00E5250F">
        <w:rPr>
          <w:rFonts w:asciiTheme="majorHAnsi" w:hAnsiTheme="majorHAnsi" w:cstheme="majorHAnsi"/>
          <w:lang w:val="en-GB"/>
        </w:rPr>
        <w:t>An annual programme of four projects then starts each September</w:t>
      </w:r>
      <w:r w:rsidR="007B4ABB" w:rsidRPr="00E5250F">
        <w:rPr>
          <w:rFonts w:asciiTheme="majorHAnsi" w:hAnsiTheme="majorHAnsi" w:cstheme="majorHAnsi"/>
          <w:lang w:val="en-GB"/>
        </w:rPr>
        <w:t>.</w:t>
      </w:r>
    </w:p>
    <w:p w14:paraId="7F01AC27" w14:textId="18C1F226" w:rsidR="00816A37" w:rsidRPr="00E5250F" w:rsidRDefault="008F73B9" w:rsidP="00344B17">
      <w:pPr>
        <w:pStyle w:val="ListParagraph"/>
        <w:widowControl w:val="0"/>
        <w:numPr>
          <w:ilvl w:val="0"/>
          <w:numId w:val="27"/>
        </w:numPr>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National </w:t>
      </w:r>
      <w:r w:rsidR="008C46BF" w:rsidRPr="00E5250F">
        <w:rPr>
          <w:rFonts w:asciiTheme="majorHAnsi" w:hAnsiTheme="majorHAnsi" w:cstheme="majorHAnsi"/>
          <w:lang w:val="en-GB"/>
        </w:rPr>
        <w:t>Youth Voices</w:t>
      </w:r>
      <w:r w:rsidR="005F4200" w:rsidRPr="00E5250F">
        <w:rPr>
          <w:rFonts w:asciiTheme="majorHAnsi" w:hAnsiTheme="majorHAnsi" w:cstheme="majorHAnsi"/>
          <w:lang w:val="en-GB"/>
        </w:rPr>
        <w:t xml:space="preserve"> comprises members who are</w:t>
      </w:r>
      <w:r w:rsidR="00DE341A" w:rsidRPr="00E5250F">
        <w:rPr>
          <w:rFonts w:asciiTheme="majorHAnsi" w:hAnsiTheme="majorHAnsi" w:cstheme="majorHAnsi"/>
          <w:lang w:val="en-GB"/>
        </w:rPr>
        <w:t xml:space="preserve"> selected to join from NYC </w:t>
      </w:r>
      <w:r w:rsidR="008C46BF" w:rsidRPr="00E5250F">
        <w:rPr>
          <w:rFonts w:asciiTheme="majorHAnsi" w:hAnsiTheme="majorHAnsi" w:cstheme="majorHAnsi"/>
          <w:lang w:val="en-GB"/>
        </w:rPr>
        <w:t>(</w:t>
      </w:r>
      <w:r w:rsidR="00DE341A" w:rsidRPr="00E5250F">
        <w:rPr>
          <w:rFonts w:asciiTheme="majorHAnsi" w:hAnsiTheme="majorHAnsi" w:cstheme="majorHAnsi"/>
          <w:lang w:val="en-GB"/>
        </w:rPr>
        <w:t>18-25</w:t>
      </w:r>
      <w:r w:rsidR="008C46BF" w:rsidRPr="00E5250F">
        <w:rPr>
          <w:rFonts w:asciiTheme="majorHAnsi" w:hAnsiTheme="majorHAnsi" w:cstheme="majorHAnsi"/>
          <w:lang w:val="en-GB"/>
        </w:rPr>
        <w:t xml:space="preserve"> Years)</w:t>
      </w:r>
      <w:r w:rsidR="00C4539A" w:rsidRPr="00E5250F">
        <w:rPr>
          <w:rFonts w:asciiTheme="majorHAnsi" w:hAnsiTheme="majorHAnsi" w:cstheme="majorHAnsi"/>
          <w:lang w:val="en-GB"/>
        </w:rPr>
        <w:t xml:space="preserve"> as well as NYC alumni and Emerging Professional Artists</w:t>
      </w:r>
      <w:r w:rsidR="008710A4" w:rsidRPr="00E5250F">
        <w:rPr>
          <w:rFonts w:asciiTheme="majorHAnsi" w:hAnsiTheme="majorHAnsi" w:cstheme="majorHAnsi"/>
          <w:lang w:val="en-GB"/>
        </w:rPr>
        <w:t>.</w:t>
      </w:r>
    </w:p>
    <w:p w14:paraId="68976420" w14:textId="77777777" w:rsidR="008F73B9" w:rsidRPr="00E5250F" w:rsidRDefault="008F73B9" w:rsidP="002070BB">
      <w:pPr>
        <w:widowControl w:val="0"/>
        <w:autoSpaceDE w:val="0"/>
        <w:autoSpaceDN w:val="0"/>
        <w:adjustRightInd w:val="0"/>
        <w:rPr>
          <w:rFonts w:asciiTheme="majorHAnsi" w:hAnsiTheme="majorHAnsi" w:cstheme="majorHAnsi"/>
          <w:b/>
          <w:lang w:val="en-GB"/>
        </w:rPr>
      </w:pPr>
    </w:p>
    <w:p w14:paraId="0763F10F" w14:textId="77777777" w:rsidR="00D14146" w:rsidRPr="00E5250F" w:rsidRDefault="00D14146" w:rsidP="002070BB">
      <w:pPr>
        <w:widowControl w:val="0"/>
        <w:autoSpaceDE w:val="0"/>
        <w:autoSpaceDN w:val="0"/>
        <w:adjustRightInd w:val="0"/>
        <w:rPr>
          <w:rFonts w:asciiTheme="majorHAnsi" w:hAnsiTheme="majorHAnsi" w:cstheme="majorHAnsi"/>
          <w:b/>
          <w:lang w:val="en-GB"/>
        </w:rPr>
      </w:pPr>
    </w:p>
    <w:p w14:paraId="7FF2B4C8" w14:textId="400DB2F6" w:rsidR="009C499F" w:rsidRPr="00E5250F" w:rsidRDefault="002717EA" w:rsidP="002070BB">
      <w:pPr>
        <w:widowControl w:val="0"/>
        <w:autoSpaceDE w:val="0"/>
        <w:autoSpaceDN w:val="0"/>
        <w:adjustRightInd w:val="0"/>
        <w:rPr>
          <w:rFonts w:asciiTheme="majorHAnsi" w:hAnsiTheme="majorHAnsi" w:cstheme="majorHAnsi"/>
          <w:b/>
          <w:lang w:val="en-GB"/>
        </w:rPr>
      </w:pPr>
      <w:r w:rsidRPr="00E5250F">
        <w:rPr>
          <w:rFonts w:asciiTheme="majorHAnsi" w:hAnsiTheme="majorHAnsi" w:cstheme="majorHAnsi"/>
          <w:b/>
          <w:lang w:val="en-GB"/>
        </w:rPr>
        <w:t xml:space="preserve">Auditions </w:t>
      </w:r>
    </w:p>
    <w:p w14:paraId="11C0DF1E" w14:textId="77777777" w:rsidR="00F62AB2" w:rsidRPr="00E5250F" w:rsidRDefault="00F62AB2" w:rsidP="002070BB">
      <w:pPr>
        <w:widowControl w:val="0"/>
        <w:autoSpaceDE w:val="0"/>
        <w:autoSpaceDN w:val="0"/>
        <w:adjustRightInd w:val="0"/>
        <w:rPr>
          <w:rFonts w:asciiTheme="majorHAnsi" w:hAnsiTheme="majorHAnsi" w:cstheme="majorHAnsi"/>
          <w:b/>
          <w:lang w:val="en-GB"/>
        </w:rPr>
      </w:pPr>
    </w:p>
    <w:p w14:paraId="7DDC5CA6" w14:textId="79723234" w:rsidR="009C499F" w:rsidRPr="00E5250F" w:rsidRDefault="009C499F" w:rsidP="002070BB">
      <w:pPr>
        <w:widowControl w:val="0"/>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Auditions to join </w:t>
      </w:r>
      <w:r w:rsidR="005F4200" w:rsidRPr="00E5250F">
        <w:rPr>
          <w:rFonts w:asciiTheme="majorHAnsi" w:hAnsiTheme="majorHAnsi" w:cstheme="majorHAnsi"/>
          <w:lang w:val="en-GB"/>
        </w:rPr>
        <w:t xml:space="preserve">NYC </w:t>
      </w:r>
      <w:r w:rsidR="008C46BF" w:rsidRPr="00E5250F">
        <w:rPr>
          <w:rFonts w:asciiTheme="majorHAnsi" w:hAnsiTheme="majorHAnsi" w:cstheme="majorHAnsi"/>
          <w:lang w:val="en-GB"/>
        </w:rPr>
        <w:t>(</w:t>
      </w:r>
      <w:r w:rsidR="005F4200" w:rsidRPr="00E5250F">
        <w:rPr>
          <w:rFonts w:asciiTheme="majorHAnsi" w:hAnsiTheme="majorHAnsi" w:cstheme="majorHAnsi"/>
          <w:lang w:val="en-GB"/>
        </w:rPr>
        <w:t>9-15</w:t>
      </w:r>
      <w:r w:rsidR="008C46BF" w:rsidRPr="00E5250F">
        <w:rPr>
          <w:rFonts w:asciiTheme="majorHAnsi" w:hAnsiTheme="majorHAnsi" w:cstheme="majorHAnsi"/>
          <w:lang w:val="en-GB"/>
        </w:rPr>
        <w:t xml:space="preserve"> Years)</w:t>
      </w:r>
      <w:r w:rsidR="005F4200" w:rsidRPr="00E5250F">
        <w:rPr>
          <w:rFonts w:asciiTheme="majorHAnsi" w:hAnsiTheme="majorHAnsi" w:cstheme="majorHAnsi"/>
          <w:lang w:val="en-GB"/>
        </w:rPr>
        <w:t xml:space="preserve"> and NYC </w:t>
      </w:r>
      <w:r w:rsidR="008C46BF" w:rsidRPr="00E5250F">
        <w:rPr>
          <w:rFonts w:asciiTheme="majorHAnsi" w:hAnsiTheme="majorHAnsi" w:cstheme="majorHAnsi"/>
          <w:lang w:val="en-GB"/>
        </w:rPr>
        <w:t>(</w:t>
      </w:r>
      <w:r w:rsidR="005F4200" w:rsidRPr="00E5250F">
        <w:rPr>
          <w:rFonts w:asciiTheme="majorHAnsi" w:hAnsiTheme="majorHAnsi" w:cstheme="majorHAnsi"/>
          <w:lang w:val="en-GB"/>
        </w:rPr>
        <w:t>15-18</w:t>
      </w:r>
      <w:r w:rsidRPr="00E5250F">
        <w:rPr>
          <w:rFonts w:asciiTheme="majorHAnsi" w:hAnsiTheme="majorHAnsi" w:cstheme="majorHAnsi"/>
          <w:lang w:val="en-GB"/>
        </w:rPr>
        <w:t xml:space="preserve"> </w:t>
      </w:r>
      <w:r w:rsidR="008C46BF" w:rsidRPr="00E5250F">
        <w:rPr>
          <w:rFonts w:asciiTheme="majorHAnsi" w:hAnsiTheme="majorHAnsi" w:cstheme="majorHAnsi"/>
          <w:lang w:val="en-GB"/>
        </w:rPr>
        <w:t xml:space="preserve">Years) </w:t>
      </w:r>
      <w:r w:rsidRPr="00E5250F">
        <w:rPr>
          <w:rFonts w:asciiTheme="majorHAnsi" w:hAnsiTheme="majorHAnsi" w:cstheme="majorHAnsi"/>
          <w:lang w:val="en-GB"/>
        </w:rPr>
        <w:t xml:space="preserve">are held every autumn. </w:t>
      </w:r>
      <w:r w:rsidR="00D14146" w:rsidRPr="00E5250F">
        <w:rPr>
          <w:rFonts w:asciiTheme="majorHAnsi" w:hAnsiTheme="majorHAnsi" w:cstheme="majorHAnsi"/>
          <w:lang w:val="en-GB"/>
        </w:rPr>
        <w:t xml:space="preserve"> </w:t>
      </w:r>
      <w:r w:rsidRPr="00E5250F">
        <w:rPr>
          <w:rFonts w:asciiTheme="majorHAnsi" w:hAnsiTheme="majorHAnsi" w:cstheme="majorHAnsi"/>
          <w:lang w:val="en-GB"/>
        </w:rPr>
        <w:t xml:space="preserve">We place successful applicants in a choir according to their </w:t>
      </w:r>
      <w:r w:rsidR="00816A37" w:rsidRPr="00E5250F">
        <w:rPr>
          <w:rFonts w:asciiTheme="majorHAnsi" w:hAnsiTheme="majorHAnsi" w:cstheme="majorHAnsi"/>
          <w:lang w:val="en-GB"/>
        </w:rPr>
        <w:t>school year</w:t>
      </w:r>
      <w:r w:rsidR="001B7A19" w:rsidRPr="00E5250F">
        <w:rPr>
          <w:rFonts w:asciiTheme="majorHAnsi" w:hAnsiTheme="majorHAnsi" w:cstheme="majorHAnsi"/>
          <w:lang w:val="en-GB"/>
        </w:rPr>
        <w:t xml:space="preserve"> – see ‘Choirs’ above</w:t>
      </w:r>
      <w:r w:rsidRPr="00E5250F">
        <w:rPr>
          <w:rFonts w:asciiTheme="majorHAnsi" w:hAnsiTheme="majorHAnsi" w:cstheme="majorHAnsi"/>
          <w:lang w:val="en-GB"/>
        </w:rPr>
        <w:t>.</w:t>
      </w:r>
      <w:r w:rsidR="002717EA" w:rsidRPr="00E5250F">
        <w:rPr>
          <w:rFonts w:asciiTheme="majorHAnsi" w:hAnsiTheme="majorHAnsi" w:cstheme="majorHAnsi"/>
          <w:lang w:val="en-GB"/>
        </w:rPr>
        <w:t xml:space="preserve"> </w:t>
      </w:r>
      <w:r w:rsidR="00D14146" w:rsidRPr="00E5250F">
        <w:rPr>
          <w:rFonts w:asciiTheme="majorHAnsi" w:hAnsiTheme="majorHAnsi" w:cstheme="majorHAnsi"/>
          <w:lang w:val="en-GB"/>
        </w:rPr>
        <w:t xml:space="preserve"> </w:t>
      </w:r>
      <w:r w:rsidR="002717EA" w:rsidRPr="00E5250F">
        <w:rPr>
          <w:rFonts w:asciiTheme="majorHAnsi" w:hAnsiTheme="majorHAnsi" w:cstheme="majorHAnsi"/>
          <w:lang w:val="en-GB"/>
        </w:rPr>
        <w:t xml:space="preserve">For full details of auditions, </w:t>
      </w:r>
      <w:r w:rsidR="008F73B9" w:rsidRPr="00E5250F">
        <w:rPr>
          <w:rFonts w:asciiTheme="majorHAnsi" w:hAnsiTheme="majorHAnsi" w:cstheme="majorHAnsi"/>
          <w:lang w:val="en-GB"/>
        </w:rPr>
        <w:t>please visit:</w:t>
      </w:r>
      <w:r w:rsidR="00353BE9" w:rsidRPr="00E5250F">
        <w:rPr>
          <w:rFonts w:asciiTheme="majorHAnsi" w:hAnsiTheme="majorHAnsi" w:cstheme="majorHAnsi"/>
          <w:lang w:val="en-GB"/>
        </w:rPr>
        <w:t xml:space="preserve"> </w:t>
      </w:r>
      <w:hyperlink r:id="rId10" w:history="1">
        <w:r w:rsidR="008F73B9" w:rsidRPr="00E5250F">
          <w:rPr>
            <w:rStyle w:val="Hyperlink"/>
            <w:rFonts w:asciiTheme="majorHAnsi" w:hAnsiTheme="majorHAnsi" w:cstheme="majorHAnsi"/>
            <w:lang w:val="en-GB"/>
          </w:rPr>
          <w:t>www.nationalyouthchoir.org.uk/national-youth-choir-9-18-years-auditions</w:t>
        </w:r>
      </w:hyperlink>
    </w:p>
    <w:p w14:paraId="6E1D5AEE" w14:textId="7736529F" w:rsidR="002070BB" w:rsidRPr="00E5250F" w:rsidRDefault="002070BB" w:rsidP="002070BB">
      <w:pPr>
        <w:widowControl w:val="0"/>
        <w:autoSpaceDE w:val="0"/>
        <w:autoSpaceDN w:val="0"/>
        <w:adjustRightInd w:val="0"/>
        <w:rPr>
          <w:rFonts w:asciiTheme="majorHAnsi" w:hAnsiTheme="majorHAnsi" w:cstheme="majorHAnsi"/>
          <w:lang w:val="en-GB"/>
        </w:rPr>
      </w:pPr>
    </w:p>
    <w:p w14:paraId="2F172996" w14:textId="1963C8FA" w:rsidR="002070BB" w:rsidRPr="00E5250F" w:rsidRDefault="00C4539A" w:rsidP="002070BB">
      <w:pPr>
        <w:widowControl w:val="0"/>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Voice parts are allocated at the time of audition by our specialist music teams.  Sometimes, this may be different from the voice part that the candidate is used to singing in another choir.  </w:t>
      </w:r>
      <w:r w:rsidR="00E5250F" w:rsidRPr="00E5250F">
        <w:rPr>
          <w:rFonts w:asciiTheme="majorHAnsi" w:hAnsiTheme="majorHAnsi" w:cstheme="majorHAnsi"/>
          <w:lang w:val="en-GB"/>
        </w:rPr>
        <w:t>Members may also be asked to sing a different voice part, in order to balance the choir, for a specific activity.</w:t>
      </w:r>
      <w:r w:rsidR="00E5250F">
        <w:rPr>
          <w:rFonts w:asciiTheme="majorHAnsi" w:hAnsiTheme="majorHAnsi" w:cstheme="majorHAnsi"/>
          <w:lang w:val="en-GB"/>
        </w:rPr>
        <w:t xml:space="preserve">  </w:t>
      </w:r>
      <w:r w:rsidRPr="00E5250F">
        <w:rPr>
          <w:rFonts w:asciiTheme="majorHAnsi" w:hAnsiTheme="majorHAnsi" w:cstheme="majorHAnsi"/>
          <w:lang w:val="en-GB"/>
        </w:rPr>
        <w:t xml:space="preserve">Vocal health is a priority, and we revisit voice part allocation on a regular basis.  </w:t>
      </w:r>
    </w:p>
    <w:p w14:paraId="68F20B81" w14:textId="77777777" w:rsidR="002070BB" w:rsidRPr="00E5250F" w:rsidRDefault="002070BB" w:rsidP="002070BB">
      <w:pPr>
        <w:widowControl w:val="0"/>
        <w:autoSpaceDE w:val="0"/>
        <w:autoSpaceDN w:val="0"/>
        <w:adjustRightInd w:val="0"/>
        <w:rPr>
          <w:rFonts w:asciiTheme="majorHAnsi" w:hAnsiTheme="majorHAnsi" w:cstheme="majorHAnsi"/>
          <w:lang w:val="en-GB"/>
        </w:rPr>
      </w:pPr>
    </w:p>
    <w:p w14:paraId="74B97B87" w14:textId="77777777" w:rsidR="00D14146" w:rsidRPr="00E5250F" w:rsidRDefault="00D14146" w:rsidP="002070BB">
      <w:pPr>
        <w:widowControl w:val="0"/>
        <w:autoSpaceDE w:val="0"/>
        <w:autoSpaceDN w:val="0"/>
        <w:adjustRightInd w:val="0"/>
        <w:rPr>
          <w:rFonts w:asciiTheme="majorHAnsi" w:hAnsiTheme="majorHAnsi" w:cstheme="majorHAnsi"/>
          <w:lang w:val="en-GB"/>
        </w:rPr>
      </w:pPr>
    </w:p>
    <w:p w14:paraId="2BC54609" w14:textId="77777777" w:rsidR="00353BE9" w:rsidRPr="00E5250F" w:rsidRDefault="00353BE9" w:rsidP="002070BB">
      <w:pPr>
        <w:widowControl w:val="0"/>
        <w:autoSpaceDE w:val="0"/>
        <w:autoSpaceDN w:val="0"/>
        <w:adjustRightInd w:val="0"/>
        <w:rPr>
          <w:rFonts w:asciiTheme="majorHAnsi" w:hAnsiTheme="majorHAnsi" w:cstheme="majorHAnsi"/>
          <w:b/>
          <w:lang w:val="en-GB"/>
        </w:rPr>
      </w:pPr>
      <w:r w:rsidRPr="00E5250F">
        <w:rPr>
          <w:rFonts w:asciiTheme="majorHAnsi" w:hAnsiTheme="majorHAnsi" w:cstheme="majorHAnsi"/>
          <w:b/>
          <w:lang w:val="en-GB"/>
        </w:rPr>
        <w:t xml:space="preserve">Membership </w:t>
      </w:r>
    </w:p>
    <w:p w14:paraId="468E8A28" w14:textId="77777777" w:rsidR="00353BE9" w:rsidRPr="00E5250F" w:rsidRDefault="00353BE9" w:rsidP="002070BB">
      <w:pPr>
        <w:widowControl w:val="0"/>
        <w:autoSpaceDE w:val="0"/>
        <w:autoSpaceDN w:val="0"/>
        <w:adjustRightInd w:val="0"/>
        <w:rPr>
          <w:rFonts w:asciiTheme="majorHAnsi" w:hAnsiTheme="majorHAnsi" w:cstheme="majorHAnsi"/>
          <w:b/>
          <w:lang w:val="en-GB"/>
        </w:rPr>
      </w:pPr>
    </w:p>
    <w:p w14:paraId="5337B28C" w14:textId="0DDE29EA" w:rsidR="00353BE9" w:rsidRPr="00E5250F" w:rsidRDefault="008D7028" w:rsidP="002070BB">
      <w:pPr>
        <w:widowControl w:val="0"/>
        <w:autoSpaceDE w:val="0"/>
        <w:autoSpaceDN w:val="0"/>
        <w:adjustRightInd w:val="0"/>
        <w:rPr>
          <w:rFonts w:asciiTheme="majorHAnsi" w:hAnsiTheme="majorHAnsi" w:cstheme="majorHAnsi"/>
          <w:lang w:val="en-GB"/>
        </w:rPr>
      </w:pPr>
      <w:r w:rsidRPr="00E5250F">
        <w:rPr>
          <w:rFonts w:asciiTheme="majorHAnsi" w:hAnsiTheme="majorHAnsi" w:cstheme="majorHAnsi"/>
          <w:lang w:val="en-GB"/>
        </w:rPr>
        <w:t xml:space="preserve">Members are </w:t>
      </w:r>
      <w:r w:rsidR="005F4200" w:rsidRPr="00E5250F">
        <w:rPr>
          <w:rFonts w:asciiTheme="majorHAnsi" w:hAnsiTheme="majorHAnsi" w:cstheme="majorHAnsi"/>
          <w:lang w:val="en-GB"/>
        </w:rPr>
        <w:t>invited to attend</w:t>
      </w:r>
      <w:r w:rsidRPr="00E5250F">
        <w:rPr>
          <w:rFonts w:asciiTheme="majorHAnsi" w:hAnsiTheme="majorHAnsi" w:cstheme="majorHAnsi"/>
          <w:lang w:val="en-GB"/>
        </w:rPr>
        <w:t xml:space="preserve"> a spring course and</w:t>
      </w:r>
      <w:r w:rsidR="005F4200" w:rsidRPr="00E5250F">
        <w:rPr>
          <w:rFonts w:asciiTheme="majorHAnsi" w:hAnsiTheme="majorHAnsi" w:cstheme="majorHAnsi"/>
          <w:lang w:val="en-GB"/>
        </w:rPr>
        <w:t>/or</w:t>
      </w:r>
      <w:r w:rsidRPr="00E5250F">
        <w:rPr>
          <w:rFonts w:asciiTheme="majorHAnsi" w:hAnsiTheme="majorHAnsi" w:cstheme="majorHAnsi"/>
          <w:lang w:val="en-GB"/>
        </w:rPr>
        <w:t xml:space="preserve"> a summer course each year</w:t>
      </w:r>
      <w:r w:rsidR="005F4200" w:rsidRPr="00E5250F">
        <w:rPr>
          <w:rFonts w:asciiTheme="majorHAnsi" w:hAnsiTheme="majorHAnsi" w:cstheme="majorHAnsi"/>
          <w:lang w:val="en-GB"/>
        </w:rPr>
        <w:t xml:space="preserve"> and must attend at least one course each year to maintain their membership. </w:t>
      </w:r>
      <w:r w:rsidR="00F52B3C" w:rsidRPr="00E5250F">
        <w:rPr>
          <w:rFonts w:asciiTheme="majorHAnsi" w:hAnsiTheme="majorHAnsi" w:cstheme="majorHAnsi"/>
          <w:lang w:val="en-GB"/>
        </w:rPr>
        <w:t xml:space="preserve"> </w:t>
      </w:r>
      <w:r w:rsidR="005F4200" w:rsidRPr="00E5250F">
        <w:rPr>
          <w:rFonts w:asciiTheme="majorHAnsi" w:hAnsiTheme="majorHAnsi" w:cstheme="majorHAnsi"/>
          <w:lang w:val="en-GB"/>
        </w:rPr>
        <w:t>Courses</w:t>
      </w:r>
      <w:r w:rsidRPr="00E5250F">
        <w:rPr>
          <w:rFonts w:asciiTheme="majorHAnsi" w:hAnsiTheme="majorHAnsi" w:cstheme="majorHAnsi"/>
          <w:lang w:val="en-GB"/>
        </w:rPr>
        <w:t xml:space="preserve"> take place at venues around the UK and dates are set within the majority of state school holidays. </w:t>
      </w:r>
      <w:r w:rsidR="00F52B3C" w:rsidRPr="00E5250F">
        <w:rPr>
          <w:rFonts w:asciiTheme="majorHAnsi" w:hAnsiTheme="majorHAnsi" w:cstheme="majorHAnsi"/>
          <w:lang w:val="en-GB"/>
        </w:rPr>
        <w:t xml:space="preserve"> </w:t>
      </w:r>
      <w:r w:rsidR="00ED68F6" w:rsidRPr="00E5250F">
        <w:rPr>
          <w:rFonts w:asciiTheme="majorHAnsi" w:hAnsiTheme="majorHAnsi" w:cstheme="majorHAnsi"/>
          <w:lang w:val="en-GB"/>
        </w:rPr>
        <w:t>M</w:t>
      </w:r>
      <w:r w:rsidR="00CF727A" w:rsidRPr="00E5250F">
        <w:rPr>
          <w:rFonts w:asciiTheme="majorHAnsi" w:hAnsiTheme="majorHAnsi" w:cstheme="majorHAnsi"/>
          <w:lang w:val="en-GB"/>
        </w:rPr>
        <w:t>embers</w:t>
      </w:r>
      <w:r w:rsidR="00A903ED" w:rsidRPr="00E5250F">
        <w:rPr>
          <w:rFonts w:asciiTheme="majorHAnsi" w:hAnsiTheme="majorHAnsi" w:cstheme="majorHAnsi"/>
          <w:lang w:val="en-GB"/>
        </w:rPr>
        <w:t xml:space="preserve"> who </w:t>
      </w:r>
      <w:r w:rsidR="00500791" w:rsidRPr="00E5250F">
        <w:rPr>
          <w:rFonts w:asciiTheme="majorHAnsi" w:hAnsiTheme="majorHAnsi" w:cstheme="majorHAnsi"/>
          <w:lang w:val="en-GB"/>
        </w:rPr>
        <w:t>meet</w:t>
      </w:r>
      <w:r w:rsidR="00A903ED" w:rsidRPr="00E5250F">
        <w:rPr>
          <w:rFonts w:asciiTheme="majorHAnsi" w:hAnsiTheme="majorHAnsi" w:cstheme="majorHAnsi"/>
          <w:lang w:val="en-GB"/>
        </w:rPr>
        <w:t xml:space="preserve"> the minimum attendance requirement </w:t>
      </w:r>
      <w:r w:rsidR="00CF727A" w:rsidRPr="00E5250F">
        <w:rPr>
          <w:rFonts w:asciiTheme="majorHAnsi" w:hAnsiTheme="majorHAnsi" w:cstheme="majorHAnsi"/>
          <w:lang w:val="en-GB"/>
        </w:rPr>
        <w:t xml:space="preserve">remain in their choir until they reach the </w:t>
      </w:r>
      <w:r w:rsidR="00ED68F6" w:rsidRPr="00E5250F">
        <w:rPr>
          <w:rFonts w:asciiTheme="majorHAnsi" w:hAnsiTheme="majorHAnsi" w:cstheme="majorHAnsi"/>
          <w:lang w:val="en-GB"/>
        </w:rPr>
        <w:t>upper</w:t>
      </w:r>
      <w:r w:rsidR="00CF727A" w:rsidRPr="00E5250F">
        <w:rPr>
          <w:rFonts w:asciiTheme="majorHAnsi" w:hAnsiTheme="majorHAnsi" w:cstheme="majorHAnsi"/>
          <w:lang w:val="en-GB"/>
        </w:rPr>
        <w:t xml:space="preserve"> age</w:t>
      </w:r>
      <w:r w:rsidR="00ED68F6" w:rsidRPr="00E5250F">
        <w:rPr>
          <w:rFonts w:asciiTheme="majorHAnsi" w:hAnsiTheme="majorHAnsi" w:cstheme="majorHAnsi"/>
          <w:lang w:val="en-GB"/>
        </w:rPr>
        <w:t xml:space="preserve"> limit for that choir</w:t>
      </w:r>
      <w:r w:rsidR="00C90FF3" w:rsidRPr="00E5250F">
        <w:rPr>
          <w:rFonts w:asciiTheme="majorHAnsi" w:hAnsiTheme="majorHAnsi" w:cstheme="majorHAnsi"/>
          <w:lang w:val="en-GB"/>
        </w:rPr>
        <w:t xml:space="preserve"> – see ‘Choirs’ above.</w:t>
      </w:r>
      <w:r w:rsidRPr="00E5250F">
        <w:rPr>
          <w:rFonts w:asciiTheme="majorHAnsi" w:hAnsiTheme="majorHAnsi" w:cstheme="majorHAnsi"/>
          <w:lang w:val="en-GB"/>
        </w:rPr>
        <w:t xml:space="preserve">  </w:t>
      </w:r>
    </w:p>
    <w:p w14:paraId="67098133" w14:textId="77777777" w:rsidR="008D7028" w:rsidRPr="00E5250F" w:rsidRDefault="008D7028" w:rsidP="002070BB">
      <w:pPr>
        <w:rPr>
          <w:rFonts w:asciiTheme="majorHAnsi" w:hAnsiTheme="majorHAnsi" w:cstheme="majorHAnsi"/>
        </w:rPr>
      </w:pPr>
    </w:p>
    <w:p w14:paraId="25247B35" w14:textId="1EFA9FBF" w:rsidR="00353BE9" w:rsidRPr="002C5F86" w:rsidRDefault="008D7028" w:rsidP="002070BB">
      <w:pPr>
        <w:rPr>
          <w:rFonts w:asciiTheme="majorHAnsi" w:hAnsiTheme="majorHAnsi" w:cstheme="majorHAnsi"/>
        </w:rPr>
      </w:pPr>
      <w:r w:rsidRPr="00E5250F">
        <w:rPr>
          <w:rFonts w:asciiTheme="majorHAnsi" w:hAnsiTheme="majorHAnsi" w:cstheme="majorHAnsi"/>
        </w:rPr>
        <w:t xml:space="preserve">If a member is unable to </w:t>
      </w:r>
      <w:r w:rsidRPr="002C5F86">
        <w:rPr>
          <w:rFonts w:asciiTheme="majorHAnsi" w:hAnsiTheme="majorHAnsi" w:cstheme="majorHAnsi"/>
        </w:rPr>
        <w:t xml:space="preserve">attend either </w:t>
      </w:r>
      <w:r w:rsidR="00816A37" w:rsidRPr="002C5F86">
        <w:rPr>
          <w:rFonts w:asciiTheme="majorHAnsi" w:hAnsiTheme="majorHAnsi" w:cstheme="majorHAnsi"/>
        </w:rPr>
        <w:t>a</w:t>
      </w:r>
      <w:r w:rsidRPr="002C5F86">
        <w:rPr>
          <w:rFonts w:asciiTheme="majorHAnsi" w:hAnsiTheme="majorHAnsi" w:cstheme="majorHAnsi"/>
        </w:rPr>
        <w:t xml:space="preserve"> spring or </w:t>
      </w:r>
      <w:r w:rsidR="00816A37" w:rsidRPr="002C5F86">
        <w:rPr>
          <w:rFonts w:asciiTheme="majorHAnsi" w:hAnsiTheme="majorHAnsi" w:cstheme="majorHAnsi"/>
        </w:rPr>
        <w:t>a</w:t>
      </w:r>
      <w:r w:rsidRPr="002C5F86">
        <w:rPr>
          <w:rFonts w:asciiTheme="majorHAnsi" w:hAnsiTheme="majorHAnsi" w:cstheme="majorHAnsi"/>
        </w:rPr>
        <w:t xml:space="preserve"> summer course, </w:t>
      </w:r>
      <w:r w:rsidR="00353BE9" w:rsidRPr="002C5F86">
        <w:rPr>
          <w:rFonts w:asciiTheme="majorHAnsi" w:hAnsiTheme="majorHAnsi" w:cstheme="majorHAnsi"/>
        </w:rPr>
        <w:t xml:space="preserve">we ask that they </w:t>
      </w:r>
      <w:r w:rsidR="00816A37" w:rsidRPr="002C5F86">
        <w:rPr>
          <w:rFonts w:asciiTheme="majorHAnsi" w:hAnsiTheme="majorHAnsi" w:cstheme="majorHAnsi"/>
        </w:rPr>
        <w:t>re-</w:t>
      </w:r>
      <w:r w:rsidR="00353BE9" w:rsidRPr="002C5F86">
        <w:rPr>
          <w:rFonts w:asciiTheme="majorHAnsi" w:hAnsiTheme="majorHAnsi" w:cstheme="majorHAnsi"/>
        </w:rPr>
        <w:t>audition with a view to re</w:t>
      </w:r>
      <w:r w:rsidRPr="002C5F86">
        <w:rPr>
          <w:rFonts w:asciiTheme="majorHAnsi" w:hAnsiTheme="majorHAnsi" w:cstheme="majorHAnsi"/>
        </w:rPr>
        <w:t>g</w:t>
      </w:r>
      <w:r w:rsidR="00353BE9" w:rsidRPr="002C5F86">
        <w:rPr>
          <w:rFonts w:asciiTheme="majorHAnsi" w:hAnsiTheme="majorHAnsi" w:cstheme="majorHAnsi"/>
        </w:rPr>
        <w:t>aining their place in the choir</w:t>
      </w:r>
      <w:r w:rsidR="00916D0E" w:rsidRPr="002C5F86">
        <w:rPr>
          <w:rFonts w:asciiTheme="majorHAnsi" w:hAnsiTheme="majorHAnsi" w:cstheme="majorHAnsi"/>
        </w:rPr>
        <w:t xml:space="preserve"> in the autumn</w:t>
      </w:r>
      <w:r w:rsidRPr="002C5F86">
        <w:rPr>
          <w:rFonts w:asciiTheme="majorHAnsi" w:hAnsiTheme="majorHAnsi" w:cstheme="majorHAnsi"/>
        </w:rPr>
        <w:t xml:space="preserve">. </w:t>
      </w:r>
    </w:p>
    <w:p w14:paraId="4072DAAA" w14:textId="77777777" w:rsidR="00353BE9" w:rsidRPr="002C5F86" w:rsidRDefault="00353BE9" w:rsidP="002070BB">
      <w:pPr>
        <w:rPr>
          <w:rFonts w:asciiTheme="majorHAnsi" w:hAnsiTheme="majorHAnsi" w:cstheme="majorHAnsi"/>
        </w:rPr>
      </w:pPr>
    </w:p>
    <w:p w14:paraId="4BD66155" w14:textId="4A29F5F5" w:rsidR="0093618D" w:rsidRPr="002C5F86" w:rsidRDefault="0093618D" w:rsidP="0093618D">
      <w:pPr>
        <w:rPr>
          <w:rFonts w:asciiTheme="majorHAnsi" w:hAnsiTheme="majorHAnsi" w:cstheme="majorHAnsi"/>
        </w:rPr>
      </w:pPr>
      <w:r w:rsidRPr="002C5F86">
        <w:rPr>
          <w:rFonts w:asciiTheme="majorHAnsi" w:hAnsiTheme="majorHAnsi" w:cstheme="majorHAnsi"/>
        </w:rPr>
        <w:t xml:space="preserve">As we don't insist that all members attend both spring and summer courses, the number of members within a choir is greater than the number of places available on each course.  We therefore ask our members to state their course preferences ahead of booking opening and assign courses to members based on </w:t>
      </w:r>
      <w:r w:rsidR="001E2BEA" w:rsidRPr="002C5F86">
        <w:rPr>
          <w:rFonts w:asciiTheme="majorHAnsi" w:hAnsiTheme="majorHAnsi" w:cstheme="majorHAnsi"/>
        </w:rPr>
        <w:t xml:space="preserve">a first-come, first-served basis.  We also consider other </w:t>
      </w:r>
      <w:r w:rsidRPr="002C5F86">
        <w:rPr>
          <w:rFonts w:asciiTheme="majorHAnsi" w:hAnsiTheme="majorHAnsi" w:cstheme="majorHAnsi"/>
        </w:rPr>
        <w:t>factors such as the balance of voice parts and if a singer has siblings attending the same course.  If you know that your young singer can only attend one course, we recommend that you state their course preference as soon as possible and don't wait for the deadline!</w:t>
      </w:r>
    </w:p>
    <w:p w14:paraId="78ED06A7" w14:textId="77777777" w:rsidR="009C499F" w:rsidRPr="002C5F86" w:rsidRDefault="009C499F" w:rsidP="00C316C5">
      <w:pPr>
        <w:rPr>
          <w:rFonts w:asciiTheme="majorHAnsi" w:hAnsiTheme="majorHAnsi" w:cstheme="majorHAnsi"/>
        </w:rPr>
      </w:pPr>
    </w:p>
    <w:p w14:paraId="71E823D8" w14:textId="29A67809" w:rsidR="009C499F" w:rsidRPr="002C5F86" w:rsidRDefault="00040D3F" w:rsidP="002070BB">
      <w:pPr>
        <w:widowControl w:val="0"/>
        <w:autoSpaceDE w:val="0"/>
        <w:autoSpaceDN w:val="0"/>
        <w:adjustRightInd w:val="0"/>
        <w:rPr>
          <w:rFonts w:asciiTheme="majorHAnsi" w:hAnsiTheme="majorHAnsi" w:cstheme="majorHAnsi"/>
          <w:lang w:val="en-GB"/>
        </w:rPr>
      </w:pPr>
      <w:r w:rsidRPr="002C5F86">
        <w:rPr>
          <w:rFonts w:asciiTheme="majorHAnsi" w:hAnsiTheme="majorHAnsi" w:cstheme="majorHAnsi"/>
          <w:lang w:val="en-GB"/>
        </w:rPr>
        <w:t>Under exceptional circumstances, if we have</w:t>
      </w:r>
      <w:r w:rsidR="009C499F" w:rsidRPr="002C5F86">
        <w:rPr>
          <w:rFonts w:asciiTheme="majorHAnsi" w:hAnsiTheme="majorHAnsi" w:cstheme="majorHAnsi"/>
          <w:lang w:val="en-GB"/>
        </w:rPr>
        <w:t xml:space="preserve"> concerns about a member’s focus or abilities on a course, we </w:t>
      </w:r>
      <w:r w:rsidRPr="002C5F86">
        <w:rPr>
          <w:rFonts w:asciiTheme="majorHAnsi" w:hAnsiTheme="majorHAnsi" w:cstheme="majorHAnsi"/>
          <w:lang w:val="en-GB"/>
        </w:rPr>
        <w:t>will</w:t>
      </w:r>
      <w:r w:rsidR="009C499F" w:rsidRPr="002C5F86">
        <w:rPr>
          <w:rFonts w:asciiTheme="majorHAnsi" w:hAnsiTheme="majorHAnsi" w:cstheme="majorHAnsi"/>
          <w:lang w:val="en-GB"/>
        </w:rPr>
        <w:t xml:space="preserve"> raise these with parents/guardians</w:t>
      </w:r>
      <w:r w:rsidR="00F62AB2" w:rsidRPr="002C5F86">
        <w:rPr>
          <w:rFonts w:asciiTheme="majorHAnsi" w:hAnsiTheme="majorHAnsi" w:cstheme="majorHAnsi"/>
          <w:lang w:val="en-GB"/>
        </w:rPr>
        <w:t xml:space="preserve"> and </w:t>
      </w:r>
      <w:r w:rsidRPr="002C5F86">
        <w:rPr>
          <w:rFonts w:asciiTheme="majorHAnsi" w:hAnsiTheme="majorHAnsi" w:cstheme="majorHAnsi"/>
          <w:lang w:val="en-GB"/>
        </w:rPr>
        <w:t>may a</w:t>
      </w:r>
      <w:r w:rsidR="00F62AB2" w:rsidRPr="002C5F86">
        <w:rPr>
          <w:rFonts w:asciiTheme="majorHAnsi" w:hAnsiTheme="majorHAnsi" w:cstheme="majorHAnsi"/>
          <w:lang w:val="en-GB"/>
        </w:rPr>
        <w:t>sk that the member re-auditions.</w:t>
      </w:r>
    </w:p>
    <w:p w14:paraId="153CA0F3" w14:textId="77777777" w:rsidR="00D30964" w:rsidRPr="002C5F86" w:rsidRDefault="00D30964" w:rsidP="002070BB">
      <w:pPr>
        <w:widowControl w:val="0"/>
        <w:autoSpaceDE w:val="0"/>
        <w:autoSpaceDN w:val="0"/>
        <w:adjustRightInd w:val="0"/>
        <w:rPr>
          <w:rFonts w:asciiTheme="majorHAnsi" w:hAnsiTheme="majorHAnsi" w:cstheme="majorHAnsi"/>
          <w:lang w:val="en-GB"/>
        </w:rPr>
      </w:pPr>
    </w:p>
    <w:p w14:paraId="1E98A33C" w14:textId="77777777" w:rsidR="00D14146" w:rsidRPr="002C5F86" w:rsidRDefault="00D14146" w:rsidP="002070BB">
      <w:pPr>
        <w:widowControl w:val="0"/>
        <w:autoSpaceDE w:val="0"/>
        <w:autoSpaceDN w:val="0"/>
        <w:adjustRightInd w:val="0"/>
        <w:rPr>
          <w:rFonts w:asciiTheme="majorHAnsi" w:hAnsiTheme="majorHAnsi" w:cstheme="majorHAnsi"/>
          <w:lang w:val="en-GB"/>
        </w:rPr>
      </w:pPr>
    </w:p>
    <w:p w14:paraId="71B401D0" w14:textId="57D7B58A" w:rsidR="009C499F" w:rsidRPr="002C5F86" w:rsidRDefault="00353BE9" w:rsidP="002070BB">
      <w:pPr>
        <w:widowControl w:val="0"/>
        <w:autoSpaceDE w:val="0"/>
        <w:autoSpaceDN w:val="0"/>
        <w:adjustRightInd w:val="0"/>
        <w:rPr>
          <w:rFonts w:asciiTheme="majorHAnsi" w:hAnsiTheme="majorHAnsi" w:cstheme="majorHAnsi"/>
          <w:b/>
          <w:lang w:val="en-GB"/>
        </w:rPr>
      </w:pPr>
      <w:r w:rsidRPr="002C5F86">
        <w:rPr>
          <w:rFonts w:asciiTheme="majorHAnsi" w:hAnsiTheme="majorHAnsi" w:cstheme="majorHAnsi"/>
          <w:b/>
          <w:lang w:val="en-GB"/>
        </w:rPr>
        <w:t>Financial Assistance</w:t>
      </w:r>
    </w:p>
    <w:p w14:paraId="095C44C8" w14:textId="77777777" w:rsidR="00353BE9" w:rsidRPr="002C5F86" w:rsidRDefault="00353BE9" w:rsidP="002070BB">
      <w:pPr>
        <w:widowControl w:val="0"/>
        <w:autoSpaceDE w:val="0"/>
        <w:autoSpaceDN w:val="0"/>
        <w:adjustRightInd w:val="0"/>
        <w:rPr>
          <w:rFonts w:asciiTheme="majorHAnsi" w:hAnsiTheme="majorHAnsi" w:cstheme="majorHAnsi"/>
          <w:b/>
          <w:lang w:val="en-GB"/>
        </w:rPr>
      </w:pPr>
    </w:p>
    <w:p w14:paraId="627CD162" w14:textId="19EEB0AA" w:rsidR="008F73B9" w:rsidRPr="002C5F86" w:rsidRDefault="00353BE9" w:rsidP="002070BB">
      <w:pPr>
        <w:widowControl w:val="0"/>
        <w:autoSpaceDE w:val="0"/>
        <w:autoSpaceDN w:val="0"/>
        <w:adjustRightInd w:val="0"/>
        <w:rPr>
          <w:rFonts w:asciiTheme="majorHAnsi" w:hAnsiTheme="majorHAnsi" w:cstheme="majorHAnsi"/>
          <w:color w:val="000000"/>
        </w:rPr>
      </w:pPr>
      <w:bookmarkStart w:id="1" w:name="_Hlk88038878"/>
      <w:r w:rsidRPr="002C5F86">
        <w:rPr>
          <w:rFonts w:asciiTheme="majorHAnsi" w:hAnsiTheme="majorHAnsi" w:cstheme="majorHAnsi"/>
          <w:color w:val="000000"/>
        </w:rPr>
        <w:t xml:space="preserve">We believe that no young person should be prevented from taking part in </w:t>
      </w:r>
      <w:r w:rsidR="00DE341A" w:rsidRPr="002C5F86">
        <w:rPr>
          <w:rFonts w:asciiTheme="majorHAnsi" w:hAnsiTheme="majorHAnsi" w:cstheme="majorHAnsi"/>
          <w:color w:val="000000"/>
        </w:rPr>
        <w:t>NYC</w:t>
      </w:r>
      <w:r w:rsidRPr="002C5F86">
        <w:rPr>
          <w:rFonts w:asciiTheme="majorHAnsi" w:hAnsiTheme="majorHAnsi" w:cstheme="majorHAnsi"/>
          <w:color w:val="000000"/>
        </w:rPr>
        <w:t xml:space="preserve"> because of financial barriers. </w:t>
      </w:r>
      <w:r w:rsidR="00D14146" w:rsidRPr="002C5F86">
        <w:rPr>
          <w:rFonts w:asciiTheme="majorHAnsi" w:hAnsiTheme="majorHAnsi" w:cstheme="majorHAnsi"/>
          <w:color w:val="000000"/>
        </w:rPr>
        <w:t xml:space="preserve"> </w:t>
      </w:r>
      <w:r w:rsidR="00C316C5" w:rsidRPr="002C5F86">
        <w:rPr>
          <w:rFonts w:asciiTheme="majorHAnsi" w:hAnsiTheme="majorHAnsi" w:cstheme="majorHAnsi"/>
          <w:color w:val="000000"/>
        </w:rPr>
        <w:t>Financial assistance is available for ALL associated costs including travel to courses</w:t>
      </w:r>
      <w:r w:rsidR="00D51B3D" w:rsidRPr="002C5F86">
        <w:rPr>
          <w:rFonts w:asciiTheme="majorHAnsi" w:hAnsiTheme="majorHAnsi" w:cstheme="majorHAnsi"/>
          <w:color w:val="000000"/>
        </w:rPr>
        <w:t xml:space="preserve"> and concert tickets.</w:t>
      </w:r>
      <w:r w:rsidR="00C316C5" w:rsidRPr="002C5F86">
        <w:rPr>
          <w:rFonts w:asciiTheme="majorHAnsi" w:hAnsiTheme="majorHAnsi" w:cstheme="majorHAnsi"/>
          <w:color w:val="000000"/>
        </w:rPr>
        <w:t xml:space="preserve"> </w:t>
      </w:r>
    </w:p>
    <w:p w14:paraId="4FD563C2" w14:textId="77777777" w:rsidR="008F73B9" w:rsidRPr="002C5F86" w:rsidRDefault="008F73B9" w:rsidP="002070BB">
      <w:pPr>
        <w:widowControl w:val="0"/>
        <w:autoSpaceDE w:val="0"/>
        <w:autoSpaceDN w:val="0"/>
        <w:adjustRightInd w:val="0"/>
        <w:rPr>
          <w:rFonts w:asciiTheme="majorHAnsi" w:hAnsiTheme="majorHAnsi" w:cstheme="majorHAnsi"/>
          <w:color w:val="000000"/>
        </w:rPr>
      </w:pPr>
    </w:p>
    <w:bookmarkEnd w:id="1"/>
    <w:p w14:paraId="6554D9ED" w14:textId="3569D57C" w:rsidR="0093618D" w:rsidRPr="002C5F86" w:rsidRDefault="0093618D" w:rsidP="0093618D">
      <w:pPr>
        <w:widowControl w:val="0"/>
        <w:autoSpaceDE w:val="0"/>
        <w:autoSpaceDN w:val="0"/>
        <w:adjustRightInd w:val="0"/>
        <w:rPr>
          <w:rFonts w:asciiTheme="majorHAnsi" w:hAnsiTheme="majorHAnsi" w:cstheme="majorHAnsi"/>
          <w:color w:val="000000"/>
        </w:rPr>
      </w:pPr>
      <w:r w:rsidRPr="002C5F86">
        <w:rPr>
          <w:rFonts w:asciiTheme="majorHAnsi" w:hAnsiTheme="majorHAnsi" w:cstheme="majorHAnsi"/>
          <w:color w:val="000000"/>
        </w:rPr>
        <w:t xml:space="preserve">Through the kind support of our funders and donors we currently offer financial assistance to all applicants whose total household income is less than £70,000 per year.  Assistance is offered on a sliding scale e.g. if your total household income is £45,000, we can offer you around 50% of the amount </w:t>
      </w:r>
      <w:r w:rsidRPr="002C5F86">
        <w:rPr>
          <w:rFonts w:asciiTheme="majorHAnsi" w:hAnsiTheme="majorHAnsi" w:cstheme="majorHAnsi"/>
          <w:color w:val="000000"/>
          <w:lang w:val="en-GB"/>
        </w:rPr>
        <w:t xml:space="preserve">and if your total household income is less than </w:t>
      </w:r>
      <w:r w:rsidRPr="002C5F86">
        <w:rPr>
          <w:rFonts w:asciiTheme="majorHAnsi" w:hAnsiTheme="majorHAnsi" w:cstheme="majorHAnsi"/>
          <w:color w:val="000000"/>
        </w:rPr>
        <w:t>£16,000</w:t>
      </w:r>
      <w:r w:rsidRPr="002C5F86">
        <w:rPr>
          <w:rFonts w:asciiTheme="majorHAnsi" w:hAnsiTheme="majorHAnsi" w:cstheme="majorHAnsi"/>
          <w:color w:val="000000"/>
          <w:lang w:val="en-GB"/>
        </w:rPr>
        <w:t xml:space="preserve"> we can offer you around 100% of the amount you request.</w:t>
      </w:r>
      <w:r w:rsidRPr="002C5F86">
        <w:rPr>
          <w:rFonts w:asciiTheme="majorHAnsi" w:hAnsiTheme="majorHAnsi" w:cstheme="majorHAnsi"/>
          <w:color w:val="000000"/>
        </w:rPr>
        <w:t xml:space="preserve">  </w:t>
      </w:r>
      <w:r w:rsidRPr="002C5F86">
        <w:rPr>
          <w:rFonts w:asciiTheme="majorHAnsi" w:hAnsiTheme="majorHAnsi" w:cstheme="majorHAnsi"/>
          <w:color w:val="000000"/>
          <w:lang w:val="en-GB"/>
        </w:rPr>
        <w:t>We also consider whether you have other dependents within National Youth Choir, whether</w:t>
      </w:r>
      <w:r w:rsidR="002C5F86">
        <w:rPr>
          <w:rFonts w:asciiTheme="majorHAnsi" w:hAnsiTheme="majorHAnsi" w:cstheme="majorHAnsi"/>
          <w:color w:val="000000"/>
          <w:lang w:val="en-GB"/>
        </w:rPr>
        <w:t xml:space="preserve"> your young singer</w:t>
      </w:r>
      <w:r w:rsidRPr="002C5F86">
        <w:rPr>
          <w:rFonts w:asciiTheme="majorHAnsi" w:hAnsiTheme="majorHAnsi" w:cstheme="majorHAnsi"/>
          <w:color w:val="000000"/>
          <w:lang w:val="en-GB"/>
        </w:rPr>
        <w:t xml:space="preserve"> participated in one of our SING! events, etc. as well as other exceptional circumstances that justify the need for some financial support so it is well worth applying!</w:t>
      </w:r>
    </w:p>
    <w:p w14:paraId="181188E7" w14:textId="77777777" w:rsidR="00554F70" w:rsidRPr="002C5F86" w:rsidRDefault="00554F70" w:rsidP="00554F70">
      <w:pPr>
        <w:widowControl w:val="0"/>
        <w:autoSpaceDE w:val="0"/>
        <w:autoSpaceDN w:val="0"/>
        <w:adjustRightInd w:val="0"/>
        <w:rPr>
          <w:rFonts w:asciiTheme="majorHAnsi" w:hAnsiTheme="majorHAnsi" w:cstheme="majorHAnsi"/>
          <w:color w:val="000000"/>
          <w:lang w:val="en-GB"/>
        </w:rPr>
      </w:pPr>
    </w:p>
    <w:p w14:paraId="40CA44E5" w14:textId="64203119" w:rsidR="00554F70" w:rsidRPr="00E5250F" w:rsidRDefault="00554F70" w:rsidP="00554F70">
      <w:pPr>
        <w:widowControl w:val="0"/>
        <w:autoSpaceDE w:val="0"/>
        <w:autoSpaceDN w:val="0"/>
        <w:adjustRightInd w:val="0"/>
        <w:rPr>
          <w:rFonts w:asciiTheme="majorHAnsi" w:hAnsiTheme="majorHAnsi" w:cstheme="majorHAnsi"/>
          <w:color w:val="000000"/>
          <w:lang w:val="en-GB"/>
        </w:rPr>
      </w:pPr>
      <w:r w:rsidRPr="002C5F86">
        <w:rPr>
          <w:rFonts w:asciiTheme="majorHAnsi" w:hAnsiTheme="majorHAnsi" w:cstheme="majorHAnsi"/>
          <w:color w:val="000000"/>
          <w:lang w:val="en-GB"/>
        </w:rPr>
        <w:t>Applications are usually submitted towards the end of November.  Previous recipients of financial assistance also apply each year.  However, if there have been no changes to their financial circumstances since the previous year</w:t>
      </w:r>
      <w:r w:rsidR="00914CEF" w:rsidRPr="002C5F86">
        <w:rPr>
          <w:rFonts w:asciiTheme="majorHAnsi" w:hAnsiTheme="majorHAnsi" w:cstheme="majorHAnsi"/>
          <w:color w:val="000000"/>
          <w:lang w:val="en-GB"/>
        </w:rPr>
        <w:t>’s</w:t>
      </w:r>
      <w:r w:rsidRPr="002C5F86">
        <w:rPr>
          <w:rFonts w:asciiTheme="majorHAnsi" w:hAnsiTheme="majorHAnsi" w:cstheme="majorHAnsi"/>
          <w:color w:val="000000"/>
          <w:lang w:val="en-GB"/>
        </w:rPr>
        <w:t xml:space="preserve"> application, they simply tick the relevant box when applying.  If there is a change to their financial circumstances, they need</w:t>
      </w:r>
      <w:r w:rsidRPr="00E5250F">
        <w:rPr>
          <w:rFonts w:asciiTheme="majorHAnsi" w:hAnsiTheme="majorHAnsi" w:cstheme="majorHAnsi"/>
          <w:color w:val="000000"/>
          <w:lang w:val="en-GB"/>
        </w:rPr>
        <w:t xml:space="preserve"> to fill out the whole form with updated information.</w:t>
      </w:r>
    </w:p>
    <w:p w14:paraId="657B8E98" w14:textId="77777777" w:rsidR="00554F70" w:rsidRPr="00E5250F" w:rsidRDefault="00554F70" w:rsidP="00554F70">
      <w:pPr>
        <w:widowControl w:val="0"/>
        <w:autoSpaceDE w:val="0"/>
        <w:autoSpaceDN w:val="0"/>
        <w:adjustRightInd w:val="0"/>
        <w:rPr>
          <w:rFonts w:asciiTheme="majorHAnsi" w:hAnsiTheme="majorHAnsi" w:cstheme="majorHAnsi"/>
          <w:color w:val="000000"/>
        </w:rPr>
      </w:pPr>
    </w:p>
    <w:p w14:paraId="7E94ACC8" w14:textId="28EB49D1" w:rsidR="00554F70" w:rsidRPr="00E5250F" w:rsidRDefault="00554F70" w:rsidP="00554F70">
      <w:pPr>
        <w:widowControl w:val="0"/>
        <w:autoSpaceDE w:val="0"/>
        <w:autoSpaceDN w:val="0"/>
        <w:adjustRightInd w:val="0"/>
        <w:rPr>
          <w:rFonts w:asciiTheme="majorHAnsi" w:hAnsiTheme="majorHAnsi" w:cstheme="majorHAnsi"/>
          <w:color w:val="000000"/>
        </w:rPr>
      </w:pPr>
      <w:r w:rsidRPr="00E5250F">
        <w:rPr>
          <w:rFonts w:asciiTheme="majorHAnsi" w:hAnsiTheme="majorHAnsi" w:cstheme="majorHAnsi"/>
          <w:color w:val="000000"/>
        </w:rPr>
        <w:t xml:space="preserve">Please visit our website to find out more: </w:t>
      </w:r>
      <w:hyperlink r:id="rId11" w:history="1">
        <w:r w:rsidRPr="00E5250F">
          <w:rPr>
            <w:rStyle w:val="Hyperlink"/>
            <w:rFonts w:asciiTheme="majorHAnsi" w:hAnsiTheme="majorHAnsi" w:cstheme="majorHAnsi"/>
          </w:rPr>
          <w:t>www.nationalyouthchoir.org.uk/financial-assistance</w:t>
        </w:r>
      </w:hyperlink>
    </w:p>
    <w:p w14:paraId="28B56C65" w14:textId="77777777" w:rsidR="00554F70" w:rsidRPr="00E5250F" w:rsidRDefault="00554F70" w:rsidP="00554F70">
      <w:pPr>
        <w:widowControl w:val="0"/>
        <w:autoSpaceDE w:val="0"/>
        <w:autoSpaceDN w:val="0"/>
        <w:adjustRightInd w:val="0"/>
        <w:rPr>
          <w:rFonts w:asciiTheme="majorHAnsi" w:hAnsiTheme="majorHAnsi" w:cstheme="majorHAnsi"/>
          <w:color w:val="000000"/>
        </w:rPr>
      </w:pPr>
    </w:p>
    <w:p w14:paraId="56305076" w14:textId="77777777" w:rsidR="00D14146" w:rsidRPr="00E5250F" w:rsidRDefault="00D14146" w:rsidP="002070BB">
      <w:pPr>
        <w:widowControl w:val="0"/>
        <w:autoSpaceDE w:val="0"/>
        <w:autoSpaceDN w:val="0"/>
        <w:adjustRightInd w:val="0"/>
        <w:rPr>
          <w:rFonts w:asciiTheme="majorHAnsi" w:hAnsiTheme="majorHAnsi" w:cstheme="majorHAnsi"/>
          <w:color w:val="000000"/>
        </w:rPr>
      </w:pPr>
    </w:p>
    <w:p w14:paraId="3128517E" w14:textId="73FF9A6B" w:rsidR="00FF1329" w:rsidRPr="00E5250F" w:rsidRDefault="00FF1329" w:rsidP="00FF1329">
      <w:pPr>
        <w:widowControl w:val="0"/>
        <w:autoSpaceDE w:val="0"/>
        <w:autoSpaceDN w:val="0"/>
        <w:adjustRightInd w:val="0"/>
        <w:rPr>
          <w:rFonts w:asciiTheme="majorHAnsi" w:hAnsiTheme="majorHAnsi" w:cstheme="majorHAnsi"/>
          <w:b/>
          <w:lang w:val="en-GB"/>
        </w:rPr>
      </w:pPr>
      <w:r w:rsidRPr="00E5250F">
        <w:rPr>
          <w:rFonts w:asciiTheme="majorHAnsi" w:hAnsiTheme="majorHAnsi" w:cstheme="majorHAnsi"/>
          <w:b/>
          <w:lang w:val="en-GB"/>
        </w:rPr>
        <w:t>Costs</w:t>
      </w:r>
    </w:p>
    <w:p w14:paraId="2FD40125" w14:textId="77777777" w:rsidR="002C3EC4" w:rsidRPr="00E5250F" w:rsidRDefault="002C3EC4" w:rsidP="00FF1329">
      <w:pPr>
        <w:widowControl w:val="0"/>
        <w:autoSpaceDE w:val="0"/>
        <w:autoSpaceDN w:val="0"/>
        <w:adjustRightInd w:val="0"/>
        <w:rPr>
          <w:rFonts w:asciiTheme="majorHAnsi" w:hAnsiTheme="majorHAnsi" w:cstheme="majorHAnsi"/>
          <w:b/>
          <w:lang w:val="en-GB"/>
        </w:rPr>
      </w:pPr>
    </w:p>
    <w:p w14:paraId="75E7CBF5" w14:textId="6D67E858" w:rsidR="00FF1329" w:rsidRPr="00E5250F" w:rsidRDefault="00FF1329" w:rsidP="00FF1329">
      <w:pPr>
        <w:pStyle w:val="ListParagraph"/>
        <w:widowControl w:val="0"/>
        <w:numPr>
          <w:ilvl w:val="0"/>
          <w:numId w:val="21"/>
        </w:numPr>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 xml:space="preserve">One-off Membership fee for successful candidates </w:t>
      </w:r>
      <w:r w:rsidR="00C4539A" w:rsidRPr="00E5250F">
        <w:rPr>
          <w:rFonts w:asciiTheme="majorHAnsi" w:hAnsiTheme="majorHAnsi" w:cstheme="majorHAnsi"/>
          <w:bCs/>
          <w:lang w:val="en-GB"/>
        </w:rPr>
        <w:t xml:space="preserve">which </w:t>
      </w:r>
      <w:r w:rsidRPr="00E5250F">
        <w:rPr>
          <w:rFonts w:asciiTheme="majorHAnsi" w:hAnsiTheme="majorHAnsi" w:cstheme="majorHAnsi"/>
          <w:bCs/>
          <w:lang w:val="en-GB"/>
        </w:rPr>
        <w:t>includes a black concert folder</w:t>
      </w:r>
      <w:r w:rsidR="007B4ABB" w:rsidRPr="00E5250F">
        <w:rPr>
          <w:rFonts w:asciiTheme="majorHAnsi" w:hAnsiTheme="majorHAnsi" w:cstheme="majorHAnsi"/>
          <w:bCs/>
          <w:lang w:val="en-GB"/>
        </w:rPr>
        <w:t xml:space="preserve"> - £9</w:t>
      </w:r>
      <w:r w:rsidR="005F4200" w:rsidRPr="00E5250F">
        <w:rPr>
          <w:rFonts w:asciiTheme="majorHAnsi" w:hAnsiTheme="majorHAnsi" w:cstheme="majorHAnsi"/>
          <w:bCs/>
          <w:lang w:val="en-GB"/>
        </w:rPr>
        <w:t>9</w:t>
      </w:r>
    </w:p>
    <w:p w14:paraId="58885CBB" w14:textId="734D6648" w:rsidR="00FF1329" w:rsidRPr="00E5250F" w:rsidRDefault="00FF1329" w:rsidP="00707063">
      <w:pPr>
        <w:pStyle w:val="ListParagraph"/>
        <w:widowControl w:val="0"/>
        <w:numPr>
          <w:ilvl w:val="0"/>
          <w:numId w:val="21"/>
        </w:numPr>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Course fee</w:t>
      </w:r>
      <w:r w:rsidR="00B966DB" w:rsidRPr="00E5250F">
        <w:rPr>
          <w:rFonts w:asciiTheme="majorHAnsi" w:hAnsiTheme="majorHAnsi" w:cstheme="majorHAnsi"/>
          <w:bCs/>
          <w:lang w:val="en-GB"/>
        </w:rPr>
        <w:t>s</w:t>
      </w:r>
      <w:r w:rsidRPr="00E5250F">
        <w:rPr>
          <w:rFonts w:asciiTheme="majorHAnsi" w:hAnsiTheme="majorHAnsi" w:cstheme="majorHAnsi"/>
          <w:bCs/>
          <w:lang w:val="en-GB"/>
        </w:rPr>
        <w:t xml:space="preserve"> </w:t>
      </w:r>
      <w:r w:rsidR="00707063">
        <w:rPr>
          <w:rFonts w:asciiTheme="majorHAnsi" w:hAnsiTheme="majorHAnsi" w:cstheme="majorHAnsi"/>
          <w:bCs/>
          <w:lang w:val="en-GB"/>
        </w:rPr>
        <w:t>–</w:t>
      </w:r>
      <w:r w:rsidR="00D14146" w:rsidRPr="00E5250F">
        <w:rPr>
          <w:rFonts w:asciiTheme="majorHAnsi" w:hAnsiTheme="majorHAnsi" w:cstheme="majorHAnsi"/>
          <w:bCs/>
          <w:lang w:val="en-GB"/>
        </w:rPr>
        <w:t xml:space="preserve"> </w:t>
      </w:r>
      <w:hyperlink r:id="rId12" w:history="1">
        <w:r w:rsidR="00707063" w:rsidRPr="00707063">
          <w:rPr>
            <w:rStyle w:val="Hyperlink"/>
            <w:rFonts w:asciiTheme="majorHAnsi" w:hAnsiTheme="majorHAnsi" w:cstheme="majorHAnsi"/>
            <w:bCs/>
            <w:lang w:val="en-GB"/>
          </w:rPr>
          <w:t>NYC (9-15 Years)</w:t>
        </w:r>
      </w:hyperlink>
      <w:r w:rsidR="00707063">
        <w:rPr>
          <w:rFonts w:asciiTheme="majorHAnsi" w:hAnsiTheme="majorHAnsi" w:cstheme="majorHAnsi"/>
          <w:bCs/>
          <w:lang w:val="en-GB"/>
        </w:rPr>
        <w:t xml:space="preserve"> / </w:t>
      </w:r>
      <w:hyperlink r:id="rId13" w:history="1">
        <w:r w:rsidR="00707063" w:rsidRPr="00707063">
          <w:rPr>
            <w:rStyle w:val="Hyperlink"/>
            <w:rFonts w:asciiTheme="majorHAnsi" w:hAnsiTheme="majorHAnsi" w:cstheme="majorHAnsi"/>
            <w:bCs/>
            <w:lang w:val="en-GB"/>
          </w:rPr>
          <w:t>NYC (15-18 Years)</w:t>
        </w:r>
      </w:hyperlink>
      <w:r w:rsidR="00707063">
        <w:rPr>
          <w:rFonts w:asciiTheme="majorHAnsi" w:hAnsiTheme="majorHAnsi" w:cstheme="majorHAnsi"/>
          <w:bCs/>
          <w:lang w:val="en-GB"/>
        </w:rPr>
        <w:t xml:space="preserve"> </w:t>
      </w:r>
    </w:p>
    <w:p w14:paraId="01EBD152" w14:textId="21DD4D9F" w:rsidR="002070BB" w:rsidRPr="00E5250F" w:rsidRDefault="00DE341A" w:rsidP="009E309E">
      <w:pPr>
        <w:pStyle w:val="ListParagraph"/>
        <w:widowControl w:val="0"/>
        <w:numPr>
          <w:ilvl w:val="0"/>
          <w:numId w:val="21"/>
        </w:numPr>
        <w:autoSpaceDE w:val="0"/>
        <w:autoSpaceDN w:val="0"/>
        <w:adjustRightInd w:val="0"/>
        <w:rPr>
          <w:rFonts w:asciiTheme="majorHAnsi" w:hAnsiTheme="majorHAnsi" w:cstheme="majorHAnsi"/>
          <w:b/>
          <w:lang w:val="en-GB"/>
        </w:rPr>
      </w:pPr>
      <w:r w:rsidRPr="00E5250F">
        <w:rPr>
          <w:rFonts w:asciiTheme="majorHAnsi" w:hAnsiTheme="majorHAnsi" w:cstheme="majorHAnsi"/>
          <w:bCs/>
          <w:lang w:val="en-GB"/>
        </w:rPr>
        <w:t>NYC</w:t>
      </w:r>
      <w:r w:rsidR="00FF1329" w:rsidRPr="00E5250F">
        <w:rPr>
          <w:rFonts w:asciiTheme="majorHAnsi" w:hAnsiTheme="majorHAnsi" w:cstheme="majorHAnsi"/>
          <w:bCs/>
          <w:lang w:val="en-GB"/>
        </w:rPr>
        <w:t xml:space="preserve"> </w:t>
      </w:r>
      <w:r w:rsidR="007B4ABB" w:rsidRPr="00E5250F">
        <w:rPr>
          <w:rFonts w:asciiTheme="majorHAnsi" w:hAnsiTheme="majorHAnsi" w:cstheme="majorHAnsi"/>
          <w:bCs/>
          <w:lang w:val="en-GB"/>
        </w:rPr>
        <w:t>p</w:t>
      </w:r>
      <w:r w:rsidR="00FF1329" w:rsidRPr="00E5250F">
        <w:rPr>
          <w:rFonts w:asciiTheme="majorHAnsi" w:hAnsiTheme="majorHAnsi" w:cstheme="majorHAnsi"/>
          <w:bCs/>
          <w:lang w:val="en-GB"/>
        </w:rPr>
        <w:t>urple polo</w:t>
      </w:r>
      <w:r w:rsidR="00D51B3D" w:rsidRPr="00E5250F">
        <w:rPr>
          <w:rFonts w:asciiTheme="majorHAnsi" w:hAnsiTheme="majorHAnsi" w:cstheme="majorHAnsi"/>
          <w:bCs/>
          <w:lang w:val="en-GB"/>
        </w:rPr>
        <w:t>-</w:t>
      </w:r>
      <w:r w:rsidR="00FF1329" w:rsidRPr="00E5250F">
        <w:rPr>
          <w:rFonts w:asciiTheme="majorHAnsi" w:hAnsiTheme="majorHAnsi" w:cstheme="majorHAnsi"/>
          <w:bCs/>
          <w:lang w:val="en-GB"/>
        </w:rPr>
        <w:t>shirt</w:t>
      </w:r>
      <w:r w:rsidR="00916D0E" w:rsidRPr="00E5250F">
        <w:rPr>
          <w:rFonts w:asciiTheme="majorHAnsi" w:hAnsiTheme="majorHAnsi" w:cstheme="majorHAnsi"/>
          <w:bCs/>
          <w:lang w:val="en-GB"/>
        </w:rPr>
        <w:t xml:space="preserve"> </w:t>
      </w:r>
      <w:r w:rsidR="00D14146" w:rsidRPr="00E5250F">
        <w:rPr>
          <w:rFonts w:asciiTheme="majorHAnsi" w:hAnsiTheme="majorHAnsi" w:cstheme="majorHAnsi"/>
          <w:bCs/>
          <w:lang w:val="en-GB"/>
        </w:rPr>
        <w:t xml:space="preserve">– </w:t>
      </w:r>
      <w:r w:rsidR="009C1770">
        <w:rPr>
          <w:rFonts w:asciiTheme="majorHAnsi" w:hAnsiTheme="majorHAnsi" w:cstheme="majorHAnsi"/>
          <w:bCs/>
          <w:lang w:val="en-GB"/>
        </w:rPr>
        <w:t>up to £15</w:t>
      </w:r>
      <w:r w:rsidR="00D14146" w:rsidRPr="00E5250F">
        <w:rPr>
          <w:rFonts w:asciiTheme="majorHAnsi" w:hAnsiTheme="majorHAnsi" w:cstheme="majorHAnsi"/>
          <w:bCs/>
          <w:lang w:val="en-GB"/>
        </w:rPr>
        <w:t xml:space="preserve"> depending on size, plus postage</w:t>
      </w:r>
    </w:p>
    <w:p w14:paraId="31968490" w14:textId="193EFE73" w:rsidR="00D51B3D" w:rsidRPr="00E5250F" w:rsidRDefault="00D51B3D" w:rsidP="009E309E">
      <w:pPr>
        <w:pStyle w:val="ListParagraph"/>
        <w:widowControl w:val="0"/>
        <w:numPr>
          <w:ilvl w:val="0"/>
          <w:numId w:val="21"/>
        </w:numPr>
        <w:autoSpaceDE w:val="0"/>
        <w:autoSpaceDN w:val="0"/>
        <w:adjustRightInd w:val="0"/>
        <w:rPr>
          <w:rFonts w:asciiTheme="majorHAnsi" w:hAnsiTheme="majorHAnsi" w:cstheme="majorHAnsi"/>
          <w:b/>
          <w:lang w:val="en-GB"/>
        </w:rPr>
      </w:pPr>
      <w:r w:rsidRPr="00E5250F">
        <w:rPr>
          <w:rFonts w:asciiTheme="majorHAnsi" w:hAnsiTheme="majorHAnsi" w:cstheme="majorHAnsi"/>
          <w:bCs/>
          <w:lang w:val="en-GB"/>
        </w:rPr>
        <w:t xml:space="preserve">Concert </w:t>
      </w:r>
      <w:r w:rsidR="007B4ABB" w:rsidRPr="00E5250F">
        <w:rPr>
          <w:rFonts w:asciiTheme="majorHAnsi" w:hAnsiTheme="majorHAnsi" w:cstheme="majorHAnsi"/>
          <w:bCs/>
          <w:lang w:val="en-GB"/>
        </w:rPr>
        <w:t>t</w:t>
      </w:r>
      <w:r w:rsidRPr="00E5250F">
        <w:rPr>
          <w:rFonts w:asciiTheme="majorHAnsi" w:hAnsiTheme="majorHAnsi" w:cstheme="majorHAnsi"/>
          <w:bCs/>
          <w:lang w:val="en-GB"/>
        </w:rPr>
        <w:t>ickets for public performance</w:t>
      </w:r>
      <w:r w:rsidR="00625368" w:rsidRPr="00E5250F">
        <w:rPr>
          <w:rFonts w:asciiTheme="majorHAnsi" w:hAnsiTheme="majorHAnsi" w:cstheme="majorHAnsi"/>
          <w:bCs/>
          <w:lang w:val="en-GB"/>
        </w:rPr>
        <w:t>s</w:t>
      </w:r>
    </w:p>
    <w:p w14:paraId="270AC565" w14:textId="77777777" w:rsidR="00D44727" w:rsidRPr="00E5250F" w:rsidRDefault="00D44727" w:rsidP="00D30964">
      <w:pPr>
        <w:rPr>
          <w:rFonts w:asciiTheme="majorHAnsi" w:hAnsiTheme="majorHAnsi" w:cstheme="majorHAnsi"/>
          <w:b/>
          <w:bCs/>
          <w:lang w:val="en-GB"/>
        </w:rPr>
      </w:pPr>
    </w:p>
    <w:p w14:paraId="29127EC6" w14:textId="77777777" w:rsidR="00D14146" w:rsidRPr="00E5250F" w:rsidRDefault="00D14146" w:rsidP="00D30964">
      <w:pPr>
        <w:rPr>
          <w:rFonts w:asciiTheme="majorHAnsi" w:hAnsiTheme="majorHAnsi" w:cstheme="majorHAnsi"/>
          <w:b/>
          <w:bCs/>
          <w:lang w:val="en-GB"/>
        </w:rPr>
      </w:pPr>
    </w:p>
    <w:p w14:paraId="7951A547" w14:textId="01409E6F" w:rsidR="00ED68FE" w:rsidRPr="00E5250F" w:rsidRDefault="00ED68FE" w:rsidP="00D30964">
      <w:pPr>
        <w:rPr>
          <w:rFonts w:asciiTheme="majorHAnsi" w:hAnsiTheme="majorHAnsi" w:cstheme="majorHAnsi"/>
          <w:b/>
          <w:bCs/>
          <w:lang w:val="en-GB"/>
        </w:rPr>
      </w:pPr>
      <w:r w:rsidRPr="00E5250F">
        <w:rPr>
          <w:rFonts w:asciiTheme="majorHAnsi" w:hAnsiTheme="majorHAnsi" w:cstheme="majorHAnsi"/>
          <w:b/>
          <w:bCs/>
          <w:lang w:val="en-GB"/>
        </w:rPr>
        <w:t>Residential Courses</w:t>
      </w:r>
    </w:p>
    <w:p w14:paraId="4C3E9B97" w14:textId="77777777" w:rsidR="00ED68FE" w:rsidRPr="00E5250F" w:rsidRDefault="00ED68FE" w:rsidP="00ED68FE">
      <w:pPr>
        <w:widowControl w:val="0"/>
        <w:autoSpaceDE w:val="0"/>
        <w:autoSpaceDN w:val="0"/>
        <w:adjustRightInd w:val="0"/>
        <w:rPr>
          <w:rFonts w:asciiTheme="majorHAnsi" w:hAnsiTheme="majorHAnsi" w:cstheme="majorHAnsi"/>
          <w:lang w:val="en-GB"/>
        </w:rPr>
      </w:pPr>
    </w:p>
    <w:p w14:paraId="18E3C101" w14:textId="1D246DB3" w:rsidR="00ED68FE" w:rsidRPr="00E5250F" w:rsidRDefault="00DE341A" w:rsidP="00ED68FE">
      <w:pPr>
        <w:rPr>
          <w:rFonts w:asciiTheme="majorHAnsi" w:hAnsiTheme="majorHAnsi" w:cstheme="majorHAnsi"/>
        </w:rPr>
      </w:pPr>
      <w:r w:rsidRPr="00E5250F">
        <w:rPr>
          <w:rFonts w:asciiTheme="majorHAnsi" w:hAnsiTheme="majorHAnsi" w:cstheme="majorHAnsi"/>
        </w:rPr>
        <w:t>NYC</w:t>
      </w:r>
      <w:r w:rsidR="00ED68FE" w:rsidRPr="00E5250F">
        <w:rPr>
          <w:rFonts w:asciiTheme="majorHAnsi" w:hAnsiTheme="majorHAnsi" w:cstheme="majorHAnsi"/>
        </w:rPr>
        <w:t xml:space="preserve"> courses offer a trademark high-quality experience, to take young singers’ musicianship and singing skills to the next level.</w:t>
      </w:r>
      <w:r w:rsidR="00D14146" w:rsidRPr="00E5250F">
        <w:rPr>
          <w:rFonts w:asciiTheme="majorHAnsi" w:hAnsiTheme="majorHAnsi" w:cstheme="majorHAnsi"/>
        </w:rPr>
        <w:t xml:space="preserve"> </w:t>
      </w:r>
      <w:r w:rsidR="00ED68FE" w:rsidRPr="00E5250F">
        <w:rPr>
          <w:rFonts w:asciiTheme="majorHAnsi" w:hAnsiTheme="majorHAnsi" w:cstheme="majorHAnsi"/>
        </w:rPr>
        <w:t xml:space="preserve"> They are developed and run by our specialist team of world-class choral professionals who deliver rehearsals, sectionals, musicianship training and workshops.</w:t>
      </w:r>
    </w:p>
    <w:p w14:paraId="74701256" w14:textId="77777777" w:rsidR="00ED68FE" w:rsidRPr="00E5250F" w:rsidRDefault="00ED68FE" w:rsidP="00ED68FE">
      <w:pPr>
        <w:rPr>
          <w:rFonts w:asciiTheme="majorHAnsi" w:hAnsiTheme="majorHAnsi" w:cstheme="majorHAnsi"/>
        </w:rPr>
      </w:pPr>
    </w:p>
    <w:p w14:paraId="1E6FCFB2" w14:textId="0AC9D099" w:rsidR="00ED68FE" w:rsidRPr="00E5250F" w:rsidRDefault="00ED68FE" w:rsidP="00ED68FE">
      <w:pPr>
        <w:widowControl w:val="0"/>
        <w:autoSpaceDE w:val="0"/>
        <w:autoSpaceDN w:val="0"/>
        <w:adjustRightInd w:val="0"/>
        <w:rPr>
          <w:rFonts w:asciiTheme="majorHAnsi" w:hAnsiTheme="majorHAnsi" w:cstheme="majorHAnsi"/>
          <w:lang w:val="en-GB"/>
        </w:rPr>
      </w:pPr>
      <w:r w:rsidRPr="00E5250F">
        <w:rPr>
          <w:rFonts w:asciiTheme="majorHAnsi" w:hAnsiTheme="majorHAnsi" w:cstheme="majorHAnsi"/>
          <w:u w:val="single"/>
          <w:lang w:val="en-GB"/>
        </w:rPr>
        <w:t>Courses take place twice a year</w:t>
      </w:r>
      <w:r w:rsidRPr="00E5250F">
        <w:rPr>
          <w:rFonts w:asciiTheme="majorHAnsi" w:hAnsiTheme="majorHAnsi" w:cstheme="majorHAnsi"/>
          <w:lang w:val="en-GB"/>
        </w:rPr>
        <w:t xml:space="preserve"> during the majority of state school’s Easter and summer holidays. </w:t>
      </w:r>
      <w:r w:rsidR="00D14146" w:rsidRPr="00E5250F">
        <w:rPr>
          <w:rFonts w:asciiTheme="majorHAnsi" w:hAnsiTheme="majorHAnsi" w:cstheme="majorHAnsi"/>
          <w:lang w:val="en-GB"/>
        </w:rPr>
        <w:t xml:space="preserve"> </w:t>
      </w:r>
      <w:r w:rsidRPr="00E5250F">
        <w:rPr>
          <w:rFonts w:asciiTheme="majorHAnsi" w:hAnsiTheme="majorHAnsi" w:cstheme="majorHAnsi"/>
          <w:lang w:val="en-GB"/>
        </w:rPr>
        <w:t xml:space="preserve">This allows members </w:t>
      </w:r>
      <w:r w:rsidR="00D51B3D" w:rsidRPr="00E5250F">
        <w:rPr>
          <w:rFonts w:asciiTheme="majorHAnsi" w:hAnsiTheme="majorHAnsi" w:cstheme="majorHAnsi"/>
          <w:lang w:val="en-GB"/>
        </w:rPr>
        <w:t>to attend their</w:t>
      </w:r>
      <w:r w:rsidRPr="00E5250F">
        <w:rPr>
          <w:rFonts w:asciiTheme="majorHAnsi" w:hAnsiTheme="majorHAnsi" w:cstheme="majorHAnsi"/>
          <w:lang w:val="en-GB"/>
        </w:rPr>
        <w:t xml:space="preserve"> regional and local </w:t>
      </w:r>
      <w:r w:rsidR="00D51B3D" w:rsidRPr="00E5250F">
        <w:rPr>
          <w:rFonts w:asciiTheme="majorHAnsi" w:hAnsiTheme="majorHAnsi" w:cstheme="majorHAnsi"/>
          <w:lang w:val="en-GB"/>
        </w:rPr>
        <w:t xml:space="preserve">choirs throughout </w:t>
      </w:r>
      <w:r w:rsidRPr="00E5250F">
        <w:rPr>
          <w:rFonts w:asciiTheme="majorHAnsi" w:hAnsiTheme="majorHAnsi" w:cstheme="majorHAnsi"/>
          <w:lang w:val="en-GB"/>
        </w:rPr>
        <w:t xml:space="preserve">the rest of the year. </w:t>
      </w:r>
      <w:r w:rsidR="00D14146" w:rsidRPr="00E5250F">
        <w:rPr>
          <w:rFonts w:asciiTheme="majorHAnsi" w:hAnsiTheme="majorHAnsi" w:cstheme="majorHAnsi"/>
          <w:lang w:val="en-GB"/>
        </w:rPr>
        <w:t xml:space="preserve"> </w:t>
      </w:r>
      <w:r w:rsidRPr="00E5250F">
        <w:rPr>
          <w:rFonts w:asciiTheme="majorHAnsi" w:hAnsiTheme="majorHAnsi" w:cstheme="majorHAnsi"/>
          <w:lang w:val="en-GB"/>
        </w:rPr>
        <w:t>Course</w:t>
      </w:r>
      <w:r w:rsidR="00D51B3D" w:rsidRPr="00E5250F">
        <w:rPr>
          <w:rFonts w:asciiTheme="majorHAnsi" w:hAnsiTheme="majorHAnsi" w:cstheme="majorHAnsi"/>
          <w:lang w:val="en-GB"/>
        </w:rPr>
        <w:t>s</w:t>
      </w:r>
      <w:r w:rsidRPr="00E5250F">
        <w:rPr>
          <w:rFonts w:asciiTheme="majorHAnsi" w:hAnsiTheme="majorHAnsi" w:cstheme="majorHAnsi"/>
          <w:lang w:val="en-GB"/>
        </w:rPr>
        <w:t xml:space="preserve"> take place at venues </w:t>
      </w:r>
      <w:r w:rsidR="00D51B3D" w:rsidRPr="00E5250F">
        <w:rPr>
          <w:rFonts w:asciiTheme="majorHAnsi" w:hAnsiTheme="majorHAnsi" w:cstheme="majorHAnsi"/>
          <w:lang w:val="en-GB"/>
        </w:rPr>
        <w:t>nationwide</w:t>
      </w:r>
      <w:r w:rsidRPr="00E5250F">
        <w:rPr>
          <w:rFonts w:asciiTheme="majorHAnsi" w:hAnsiTheme="majorHAnsi" w:cstheme="majorHAnsi"/>
          <w:lang w:val="en-GB"/>
        </w:rPr>
        <w:t xml:space="preserve"> to reflect the geographical range of our members and to enable aud</w:t>
      </w:r>
      <w:r w:rsidR="00D51B3D" w:rsidRPr="00E5250F">
        <w:rPr>
          <w:rFonts w:asciiTheme="majorHAnsi" w:hAnsiTheme="majorHAnsi" w:cstheme="majorHAnsi"/>
          <w:lang w:val="en-GB"/>
        </w:rPr>
        <w:t>ience</w:t>
      </w:r>
      <w:r w:rsidRPr="00E5250F">
        <w:rPr>
          <w:rFonts w:asciiTheme="majorHAnsi" w:hAnsiTheme="majorHAnsi" w:cstheme="majorHAnsi"/>
          <w:lang w:val="en-GB"/>
        </w:rPr>
        <w:t xml:space="preserve">s around the UK hear our great young singers. </w:t>
      </w:r>
      <w:r w:rsidR="00D14146" w:rsidRPr="00E5250F">
        <w:rPr>
          <w:rFonts w:asciiTheme="majorHAnsi" w:hAnsiTheme="majorHAnsi" w:cstheme="majorHAnsi"/>
          <w:lang w:val="en-GB"/>
        </w:rPr>
        <w:t xml:space="preserve"> </w:t>
      </w:r>
      <w:r w:rsidR="005F4200" w:rsidRPr="00E5250F">
        <w:rPr>
          <w:rFonts w:asciiTheme="majorHAnsi" w:hAnsiTheme="majorHAnsi" w:cstheme="majorHAnsi"/>
        </w:rPr>
        <w:t xml:space="preserve">NYC </w:t>
      </w:r>
      <w:r w:rsidR="008C46BF" w:rsidRPr="00E5250F">
        <w:rPr>
          <w:rFonts w:asciiTheme="majorHAnsi" w:hAnsiTheme="majorHAnsi" w:cstheme="majorHAnsi"/>
        </w:rPr>
        <w:t>(</w:t>
      </w:r>
      <w:r w:rsidR="005F4200" w:rsidRPr="00E5250F">
        <w:rPr>
          <w:rFonts w:asciiTheme="majorHAnsi" w:hAnsiTheme="majorHAnsi" w:cstheme="majorHAnsi"/>
        </w:rPr>
        <w:t>9-15</w:t>
      </w:r>
      <w:r w:rsidR="008C46BF" w:rsidRPr="00E5250F">
        <w:rPr>
          <w:rFonts w:asciiTheme="majorHAnsi" w:hAnsiTheme="majorHAnsi" w:cstheme="majorHAnsi"/>
        </w:rPr>
        <w:t xml:space="preserve"> Years)</w:t>
      </w:r>
      <w:r w:rsidR="00A6664F" w:rsidRPr="00E5250F">
        <w:rPr>
          <w:rFonts w:asciiTheme="majorHAnsi" w:hAnsiTheme="majorHAnsi" w:cstheme="majorHAnsi"/>
        </w:rPr>
        <w:t xml:space="preserve"> courses take place over five days and </w:t>
      </w:r>
      <w:r w:rsidR="005F4200" w:rsidRPr="00E5250F">
        <w:rPr>
          <w:rFonts w:asciiTheme="majorHAnsi" w:hAnsiTheme="majorHAnsi" w:cstheme="majorHAnsi"/>
        </w:rPr>
        <w:t xml:space="preserve">NYC </w:t>
      </w:r>
      <w:r w:rsidR="008C46BF" w:rsidRPr="00E5250F">
        <w:rPr>
          <w:rFonts w:asciiTheme="majorHAnsi" w:hAnsiTheme="majorHAnsi" w:cstheme="majorHAnsi"/>
        </w:rPr>
        <w:t>(</w:t>
      </w:r>
      <w:r w:rsidR="005F4200" w:rsidRPr="00E5250F">
        <w:rPr>
          <w:rFonts w:asciiTheme="majorHAnsi" w:hAnsiTheme="majorHAnsi" w:cstheme="majorHAnsi"/>
        </w:rPr>
        <w:t>15-18</w:t>
      </w:r>
      <w:r w:rsidR="008C46BF" w:rsidRPr="00E5250F">
        <w:rPr>
          <w:rFonts w:asciiTheme="majorHAnsi" w:hAnsiTheme="majorHAnsi" w:cstheme="majorHAnsi"/>
        </w:rPr>
        <w:t xml:space="preserve"> Years)</w:t>
      </w:r>
      <w:r w:rsidR="00A6664F" w:rsidRPr="00E5250F">
        <w:rPr>
          <w:rFonts w:asciiTheme="majorHAnsi" w:hAnsiTheme="majorHAnsi" w:cstheme="majorHAnsi"/>
        </w:rPr>
        <w:t xml:space="preserve"> courses over eight days. </w:t>
      </w:r>
      <w:r w:rsidR="00D14146" w:rsidRPr="00E5250F">
        <w:rPr>
          <w:rFonts w:asciiTheme="majorHAnsi" w:hAnsiTheme="majorHAnsi" w:cstheme="majorHAnsi"/>
        </w:rPr>
        <w:t xml:space="preserve"> Where possible, we offer</w:t>
      </w:r>
      <w:r w:rsidR="00A6664F" w:rsidRPr="00E5250F">
        <w:rPr>
          <w:rFonts w:asciiTheme="majorHAnsi" w:hAnsiTheme="majorHAnsi" w:cstheme="majorHAnsi"/>
        </w:rPr>
        <w:t xml:space="preserve"> members a choice of two summer courses</w:t>
      </w:r>
      <w:r w:rsidR="00D14146" w:rsidRPr="00E5250F">
        <w:rPr>
          <w:rFonts w:asciiTheme="majorHAnsi" w:hAnsiTheme="majorHAnsi" w:cstheme="majorHAnsi"/>
        </w:rPr>
        <w:t xml:space="preserve"> at different locations and on different dates</w:t>
      </w:r>
      <w:r w:rsidR="00A6664F" w:rsidRPr="00E5250F">
        <w:rPr>
          <w:rFonts w:asciiTheme="majorHAnsi" w:hAnsiTheme="majorHAnsi" w:cstheme="majorHAnsi"/>
        </w:rPr>
        <w:t>.</w:t>
      </w:r>
    </w:p>
    <w:p w14:paraId="34D7AB42" w14:textId="77777777" w:rsidR="00ED68FE" w:rsidRPr="00E5250F" w:rsidRDefault="00ED68FE" w:rsidP="00ED68FE">
      <w:pPr>
        <w:widowControl w:val="0"/>
        <w:autoSpaceDE w:val="0"/>
        <w:autoSpaceDN w:val="0"/>
        <w:adjustRightInd w:val="0"/>
        <w:rPr>
          <w:rFonts w:asciiTheme="majorHAnsi" w:hAnsiTheme="majorHAnsi" w:cstheme="majorHAnsi"/>
          <w:lang w:val="en-GB"/>
        </w:rPr>
      </w:pPr>
    </w:p>
    <w:p w14:paraId="611FEB20" w14:textId="577FDDF9" w:rsidR="00A6664F" w:rsidRPr="00E5250F" w:rsidRDefault="00ED68FE" w:rsidP="00A6664F">
      <w:pPr>
        <w:rPr>
          <w:rFonts w:asciiTheme="majorHAnsi" w:hAnsiTheme="majorHAnsi" w:cstheme="majorHAnsi"/>
        </w:rPr>
      </w:pPr>
      <w:r w:rsidRPr="00E5250F">
        <w:rPr>
          <w:rFonts w:asciiTheme="majorHAnsi" w:hAnsiTheme="majorHAnsi" w:cstheme="majorHAnsi"/>
        </w:rPr>
        <w:lastRenderedPageBreak/>
        <w:t xml:space="preserve">Courses </w:t>
      </w:r>
      <w:r w:rsidRPr="00E5250F">
        <w:rPr>
          <w:rFonts w:asciiTheme="majorHAnsi" w:hAnsiTheme="majorHAnsi" w:cstheme="majorHAnsi"/>
          <w:u w:val="single"/>
        </w:rPr>
        <w:t>take place in schools</w:t>
      </w:r>
      <w:r w:rsidR="005F4200" w:rsidRPr="00E5250F">
        <w:rPr>
          <w:rFonts w:asciiTheme="majorHAnsi" w:hAnsiTheme="majorHAnsi" w:cstheme="majorHAnsi"/>
          <w:u w:val="single"/>
        </w:rPr>
        <w:t>/colleges</w:t>
      </w:r>
      <w:r w:rsidRPr="00E5250F">
        <w:rPr>
          <w:rFonts w:asciiTheme="majorHAnsi" w:hAnsiTheme="majorHAnsi" w:cstheme="majorHAnsi"/>
          <w:u w:val="single"/>
        </w:rPr>
        <w:t xml:space="preserve"> </w:t>
      </w:r>
      <w:r w:rsidR="00764232" w:rsidRPr="00E5250F">
        <w:rPr>
          <w:rFonts w:asciiTheme="majorHAnsi" w:hAnsiTheme="majorHAnsi" w:cstheme="majorHAnsi"/>
          <w:u w:val="single"/>
        </w:rPr>
        <w:t>which offer both residential and musical facilities</w:t>
      </w:r>
      <w:r w:rsidR="00C90FF3" w:rsidRPr="00E5250F">
        <w:rPr>
          <w:rFonts w:asciiTheme="majorHAnsi" w:hAnsiTheme="majorHAnsi" w:cstheme="majorHAnsi"/>
          <w:u w:val="single"/>
        </w:rPr>
        <w:t xml:space="preserve"> onsite</w:t>
      </w:r>
      <w:r w:rsidR="00764232" w:rsidRPr="00E5250F">
        <w:rPr>
          <w:rFonts w:asciiTheme="majorHAnsi" w:hAnsiTheme="majorHAnsi" w:cstheme="majorHAnsi"/>
        </w:rPr>
        <w:t>.  M</w:t>
      </w:r>
      <w:r w:rsidRPr="00E5250F">
        <w:rPr>
          <w:rFonts w:asciiTheme="majorHAnsi" w:hAnsiTheme="majorHAnsi" w:cstheme="majorHAnsi"/>
        </w:rPr>
        <w:t xml:space="preserve">embers attend on a full residential basis. Our trained pastoral staff look after each member’s needs. </w:t>
      </w:r>
      <w:r w:rsidR="00B966DB" w:rsidRPr="00E5250F">
        <w:rPr>
          <w:rFonts w:asciiTheme="majorHAnsi" w:hAnsiTheme="majorHAnsi" w:cstheme="majorHAnsi"/>
        </w:rPr>
        <w:t>We request that you provide s</w:t>
      </w:r>
      <w:r w:rsidRPr="00E5250F">
        <w:rPr>
          <w:rFonts w:asciiTheme="majorHAnsi" w:hAnsiTheme="majorHAnsi" w:cstheme="majorHAnsi"/>
        </w:rPr>
        <w:t>pecific medical and dietary</w:t>
      </w:r>
      <w:r w:rsidR="00177076">
        <w:rPr>
          <w:rFonts w:asciiTheme="majorHAnsi" w:hAnsiTheme="majorHAnsi" w:cstheme="majorHAnsi"/>
        </w:rPr>
        <w:t xml:space="preserve"> </w:t>
      </w:r>
      <w:r w:rsidRPr="00E5250F">
        <w:rPr>
          <w:rFonts w:asciiTheme="majorHAnsi" w:hAnsiTheme="majorHAnsi" w:cstheme="majorHAnsi"/>
        </w:rPr>
        <w:t>requirements at the time of booking a course.</w:t>
      </w:r>
      <w:r w:rsidR="00A6664F" w:rsidRPr="00E5250F">
        <w:rPr>
          <w:rFonts w:asciiTheme="majorHAnsi" w:hAnsiTheme="majorHAnsi" w:cstheme="majorHAnsi"/>
        </w:rPr>
        <w:t xml:space="preserve"> </w:t>
      </w:r>
    </w:p>
    <w:p w14:paraId="01139477" w14:textId="77777777" w:rsidR="00ED68FE" w:rsidRPr="00E5250F" w:rsidRDefault="00ED68FE" w:rsidP="00ED68FE">
      <w:pPr>
        <w:rPr>
          <w:rFonts w:asciiTheme="majorHAnsi" w:hAnsiTheme="majorHAnsi" w:cstheme="majorHAnsi"/>
        </w:rPr>
      </w:pPr>
      <w:bookmarkStart w:id="2" w:name="_Hlk92188389"/>
    </w:p>
    <w:p w14:paraId="239646DF" w14:textId="04A5149B" w:rsidR="00ED68FE" w:rsidRPr="00E5250F" w:rsidRDefault="00ED68FE" w:rsidP="00ED68FE">
      <w:pPr>
        <w:rPr>
          <w:rFonts w:asciiTheme="majorHAnsi" w:hAnsiTheme="majorHAnsi" w:cstheme="majorHAnsi"/>
        </w:rPr>
      </w:pPr>
      <w:r w:rsidRPr="00E5250F">
        <w:rPr>
          <w:rFonts w:asciiTheme="majorHAnsi" w:hAnsiTheme="majorHAnsi" w:cstheme="majorHAnsi"/>
          <w:u w:val="single"/>
        </w:rPr>
        <w:t>Members sleep in boarding houses onsite</w:t>
      </w:r>
      <w:r w:rsidRPr="00E5250F">
        <w:rPr>
          <w:rFonts w:asciiTheme="majorHAnsi" w:hAnsiTheme="majorHAnsi" w:cstheme="majorHAnsi"/>
        </w:rPr>
        <w:t>.</w:t>
      </w:r>
      <w:r w:rsidR="003C6BC4" w:rsidRPr="00E5250F">
        <w:rPr>
          <w:rFonts w:asciiTheme="majorHAnsi" w:hAnsiTheme="majorHAnsi" w:cstheme="majorHAnsi"/>
        </w:rPr>
        <w:t xml:space="preserve"> </w:t>
      </w:r>
      <w:r w:rsidR="00D14146" w:rsidRPr="00E5250F">
        <w:rPr>
          <w:rFonts w:asciiTheme="majorHAnsi" w:hAnsiTheme="majorHAnsi" w:cstheme="majorHAnsi"/>
        </w:rPr>
        <w:t xml:space="preserve"> </w:t>
      </w:r>
      <w:r w:rsidRPr="00E5250F">
        <w:rPr>
          <w:rFonts w:asciiTheme="majorHAnsi" w:hAnsiTheme="majorHAnsi" w:cstheme="majorHAnsi"/>
        </w:rPr>
        <w:t>They will be allocated a shared room with, or a single room nearby, other members of the same gender</w:t>
      </w:r>
      <w:r w:rsidR="005F4200" w:rsidRPr="00E5250F">
        <w:rPr>
          <w:rFonts w:asciiTheme="majorHAnsi" w:hAnsiTheme="majorHAnsi" w:cstheme="majorHAnsi"/>
        </w:rPr>
        <w:t xml:space="preserve">, </w:t>
      </w:r>
      <w:r w:rsidRPr="00E5250F">
        <w:rPr>
          <w:rFonts w:asciiTheme="majorHAnsi" w:hAnsiTheme="majorHAnsi" w:cstheme="majorHAnsi"/>
        </w:rPr>
        <w:t xml:space="preserve">similar age and experience of attending </w:t>
      </w:r>
      <w:r w:rsidR="00DE341A" w:rsidRPr="00E5250F">
        <w:rPr>
          <w:rFonts w:asciiTheme="majorHAnsi" w:hAnsiTheme="majorHAnsi" w:cstheme="majorHAnsi"/>
        </w:rPr>
        <w:t>NYC</w:t>
      </w:r>
      <w:r w:rsidRPr="00E5250F">
        <w:rPr>
          <w:rFonts w:asciiTheme="majorHAnsi" w:hAnsiTheme="majorHAnsi" w:cstheme="majorHAnsi"/>
        </w:rPr>
        <w:t xml:space="preserve"> courses.</w:t>
      </w:r>
      <w:r w:rsidR="00D14146" w:rsidRPr="00E5250F">
        <w:rPr>
          <w:rFonts w:asciiTheme="majorHAnsi" w:hAnsiTheme="majorHAnsi" w:cstheme="majorHAnsi"/>
        </w:rPr>
        <w:t xml:space="preserve"> </w:t>
      </w:r>
      <w:r w:rsidR="003C6BC4" w:rsidRPr="00E5250F">
        <w:rPr>
          <w:rFonts w:asciiTheme="majorHAnsi" w:hAnsiTheme="majorHAnsi" w:cstheme="majorHAnsi"/>
        </w:rPr>
        <w:t xml:space="preserve"> </w:t>
      </w:r>
      <w:r w:rsidRPr="00E5250F">
        <w:rPr>
          <w:rFonts w:asciiTheme="majorHAnsi" w:hAnsiTheme="majorHAnsi" w:cstheme="majorHAnsi"/>
        </w:rPr>
        <w:t>To ensure the privacy of our members, it is not possible for members to state a room-mate preference.</w:t>
      </w:r>
      <w:r w:rsidR="00764232" w:rsidRPr="00E5250F">
        <w:rPr>
          <w:rFonts w:asciiTheme="majorHAnsi" w:hAnsiTheme="majorHAnsi" w:cstheme="majorHAnsi"/>
        </w:rPr>
        <w:t xml:space="preserve"> </w:t>
      </w:r>
      <w:r w:rsidR="00D14146" w:rsidRPr="00E5250F">
        <w:rPr>
          <w:rFonts w:asciiTheme="majorHAnsi" w:hAnsiTheme="majorHAnsi" w:cstheme="majorHAnsi"/>
        </w:rPr>
        <w:t xml:space="preserve"> </w:t>
      </w:r>
      <w:r w:rsidRPr="00E5250F">
        <w:rPr>
          <w:rFonts w:asciiTheme="majorHAnsi" w:hAnsiTheme="majorHAnsi" w:cstheme="majorHAnsi"/>
        </w:rPr>
        <w:t xml:space="preserve">However, </w:t>
      </w:r>
      <w:r w:rsidR="00D14146" w:rsidRPr="00E5250F">
        <w:rPr>
          <w:rFonts w:asciiTheme="majorHAnsi" w:hAnsiTheme="majorHAnsi" w:cstheme="majorHAnsi"/>
        </w:rPr>
        <w:t>if a member requires a shared or a single room due to a medical condition, this should be stated on the medical form when booking.  Should any issue regarding the room allocation arise during the course,</w:t>
      </w:r>
      <w:r w:rsidRPr="00E5250F">
        <w:rPr>
          <w:rFonts w:asciiTheme="majorHAnsi" w:hAnsiTheme="majorHAnsi" w:cstheme="majorHAnsi"/>
        </w:rPr>
        <w:t xml:space="preserve"> </w:t>
      </w:r>
      <w:r w:rsidR="00D14146" w:rsidRPr="00E5250F">
        <w:rPr>
          <w:rFonts w:asciiTheme="majorHAnsi" w:hAnsiTheme="majorHAnsi" w:cstheme="majorHAnsi"/>
        </w:rPr>
        <w:t xml:space="preserve">our </w:t>
      </w:r>
      <w:r w:rsidRPr="00E5250F">
        <w:rPr>
          <w:rFonts w:asciiTheme="majorHAnsi" w:hAnsiTheme="majorHAnsi" w:cstheme="majorHAnsi"/>
        </w:rPr>
        <w:t>member</w:t>
      </w:r>
      <w:r w:rsidR="00D14146" w:rsidRPr="00E5250F">
        <w:rPr>
          <w:rFonts w:asciiTheme="majorHAnsi" w:hAnsiTheme="majorHAnsi" w:cstheme="majorHAnsi"/>
        </w:rPr>
        <w:t>s</w:t>
      </w:r>
      <w:r w:rsidRPr="00E5250F">
        <w:rPr>
          <w:rFonts w:asciiTheme="majorHAnsi" w:hAnsiTheme="majorHAnsi" w:cstheme="majorHAnsi"/>
        </w:rPr>
        <w:t xml:space="preserve"> </w:t>
      </w:r>
      <w:r w:rsidR="00D14146" w:rsidRPr="00E5250F">
        <w:rPr>
          <w:rFonts w:asciiTheme="majorHAnsi" w:hAnsiTheme="majorHAnsi" w:cstheme="majorHAnsi"/>
        </w:rPr>
        <w:t xml:space="preserve">are encouraged to raise this with </w:t>
      </w:r>
      <w:r w:rsidRPr="00E5250F">
        <w:rPr>
          <w:rFonts w:asciiTheme="majorHAnsi" w:hAnsiTheme="majorHAnsi" w:cstheme="majorHAnsi"/>
        </w:rPr>
        <w:t xml:space="preserve">any member of </w:t>
      </w:r>
      <w:r w:rsidR="00DE341A" w:rsidRPr="00E5250F">
        <w:rPr>
          <w:rFonts w:asciiTheme="majorHAnsi" w:hAnsiTheme="majorHAnsi" w:cstheme="majorHAnsi"/>
        </w:rPr>
        <w:t>NYC</w:t>
      </w:r>
      <w:r w:rsidRPr="00E5250F">
        <w:rPr>
          <w:rFonts w:asciiTheme="majorHAnsi" w:hAnsiTheme="majorHAnsi" w:cstheme="majorHAnsi"/>
        </w:rPr>
        <w:t xml:space="preserve"> staff</w:t>
      </w:r>
      <w:r w:rsidR="00963892" w:rsidRPr="00E5250F">
        <w:rPr>
          <w:rFonts w:asciiTheme="majorHAnsi" w:hAnsiTheme="majorHAnsi" w:cstheme="majorHAnsi"/>
        </w:rPr>
        <w:t xml:space="preserve"> so that we can resolve the issue.</w:t>
      </w:r>
    </w:p>
    <w:p w14:paraId="732A049C" w14:textId="77777777" w:rsidR="00ED68FE" w:rsidRPr="00E5250F" w:rsidRDefault="00ED68FE" w:rsidP="00ED68FE">
      <w:pPr>
        <w:rPr>
          <w:rFonts w:asciiTheme="majorHAnsi" w:hAnsiTheme="majorHAnsi" w:cstheme="majorHAnsi"/>
        </w:rPr>
      </w:pPr>
    </w:p>
    <w:p w14:paraId="58E76D9A" w14:textId="7394823D" w:rsidR="00367D47" w:rsidRPr="00E5250F" w:rsidRDefault="2C99C69E" w:rsidP="00367D47">
      <w:pPr>
        <w:rPr>
          <w:rFonts w:asciiTheme="majorHAnsi" w:hAnsiTheme="majorHAnsi" w:cstheme="majorHAnsi"/>
        </w:rPr>
      </w:pPr>
      <w:r w:rsidRPr="00E5250F">
        <w:rPr>
          <w:rFonts w:asciiTheme="majorHAnsi" w:hAnsiTheme="majorHAnsi" w:cstheme="majorHAnsi"/>
          <w:lang w:val="en-GB"/>
        </w:rPr>
        <w:t xml:space="preserve">A </w:t>
      </w:r>
      <w:r w:rsidRPr="00E5250F">
        <w:rPr>
          <w:rFonts w:asciiTheme="majorHAnsi" w:hAnsiTheme="majorHAnsi" w:cstheme="majorHAnsi"/>
          <w:u w:val="single"/>
          <w:lang w:val="en-GB"/>
        </w:rPr>
        <w:t>typical daily schedule</w:t>
      </w:r>
      <w:r w:rsidRPr="00E5250F">
        <w:rPr>
          <w:rFonts w:asciiTheme="majorHAnsi" w:hAnsiTheme="majorHAnsi" w:cstheme="majorHAnsi"/>
          <w:lang w:val="en-GB"/>
        </w:rPr>
        <w:t xml:space="preserve"> starts with a vocal warm-up after breakfast. </w:t>
      </w:r>
      <w:r w:rsidR="00963892" w:rsidRPr="00E5250F">
        <w:rPr>
          <w:rFonts w:asciiTheme="majorHAnsi" w:hAnsiTheme="majorHAnsi" w:cstheme="majorHAnsi"/>
          <w:lang w:val="en-GB"/>
        </w:rPr>
        <w:t xml:space="preserve"> </w:t>
      </w:r>
      <w:r w:rsidRPr="00E5250F">
        <w:rPr>
          <w:rFonts w:asciiTheme="majorHAnsi" w:hAnsiTheme="majorHAnsi" w:cstheme="majorHAnsi"/>
          <w:lang w:val="en-GB"/>
        </w:rPr>
        <w:t xml:space="preserve">The rest of the day is divided into sectional and full rehearsals, with a short morning and afternoon break and an extended lunch break. </w:t>
      </w:r>
      <w:r w:rsidR="00963892" w:rsidRPr="00E5250F">
        <w:rPr>
          <w:rFonts w:asciiTheme="majorHAnsi" w:hAnsiTheme="majorHAnsi" w:cstheme="majorHAnsi"/>
          <w:lang w:val="en-GB"/>
        </w:rPr>
        <w:t xml:space="preserve"> </w:t>
      </w:r>
      <w:r w:rsidRPr="00E5250F">
        <w:rPr>
          <w:rFonts w:asciiTheme="majorHAnsi" w:hAnsiTheme="majorHAnsi" w:cstheme="majorHAnsi"/>
          <w:lang w:val="en-GB"/>
        </w:rPr>
        <w:t>In addition, supplementary actives includ</w:t>
      </w:r>
      <w:r w:rsidR="00C90FF3" w:rsidRPr="00E5250F">
        <w:rPr>
          <w:rFonts w:asciiTheme="majorHAnsi" w:hAnsiTheme="majorHAnsi" w:cstheme="majorHAnsi"/>
          <w:lang w:val="en-GB"/>
        </w:rPr>
        <w:t>e</w:t>
      </w:r>
      <w:r w:rsidRPr="00E5250F">
        <w:rPr>
          <w:rFonts w:asciiTheme="majorHAnsi" w:hAnsiTheme="majorHAnsi" w:cstheme="majorHAnsi"/>
          <w:lang w:val="en-GB"/>
        </w:rPr>
        <w:t xml:space="preserve"> forums</w:t>
      </w:r>
      <w:r w:rsidR="00C90FF3" w:rsidRPr="00E5250F">
        <w:rPr>
          <w:rFonts w:asciiTheme="majorHAnsi" w:hAnsiTheme="majorHAnsi" w:cstheme="majorHAnsi"/>
          <w:lang w:val="en-GB"/>
        </w:rPr>
        <w:t xml:space="preserve"> and </w:t>
      </w:r>
      <w:r w:rsidRPr="00E5250F">
        <w:rPr>
          <w:rFonts w:asciiTheme="majorHAnsi" w:hAnsiTheme="majorHAnsi" w:cstheme="majorHAnsi"/>
          <w:lang w:val="en-GB"/>
        </w:rPr>
        <w:t>masterclasses</w:t>
      </w:r>
      <w:r w:rsidR="00C90FF3" w:rsidRPr="00E5250F">
        <w:rPr>
          <w:rFonts w:asciiTheme="majorHAnsi" w:hAnsiTheme="majorHAnsi" w:cstheme="majorHAnsi"/>
          <w:lang w:val="en-GB"/>
        </w:rPr>
        <w:t xml:space="preserve">.  </w:t>
      </w:r>
      <w:r w:rsidRPr="00E5250F">
        <w:rPr>
          <w:rFonts w:asciiTheme="majorHAnsi" w:hAnsiTheme="majorHAnsi" w:cstheme="majorHAnsi"/>
          <w:lang w:val="en-GB"/>
        </w:rPr>
        <w:t xml:space="preserve">Alexander Technique </w:t>
      </w:r>
      <w:r w:rsidR="00C90FF3" w:rsidRPr="00E5250F">
        <w:rPr>
          <w:rFonts w:asciiTheme="majorHAnsi" w:hAnsiTheme="majorHAnsi" w:cstheme="majorHAnsi"/>
          <w:lang w:val="en-GB"/>
        </w:rPr>
        <w:t xml:space="preserve">sessions may be offered to </w:t>
      </w:r>
      <w:r w:rsidR="005F4200" w:rsidRPr="00E5250F">
        <w:rPr>
          <w:rFonts w:asciiTheme="majorHAnsi" w:hAnsiTheme="majorHAnsi" w:cstheme="majorHAnsi"/>
          <w:lang w:val="en-GB"/>
        </w:rPr>
        <w:t xml:space="preserve">NYC </w:t>
      </w:r>
      <w:r w:rsidR="008C46BF" w:rsidRPr="00E5250F">
        <w:rPr>
          <w:rFonts w:asciiTheme="majorHAnsi" w:hAnsiTheme="majorHAnsi" w:cstheme="majorHAnsi"/>
          <w:lang w:val="en-GB"/>
        </w:rPr>
        <w:t>(</w:t>
      </w:r>
      <w:r w:rsidR="005F4200" w:rsidRPr="00E5250F">
        <w:rPr>
          <w:rFonts w:asciiTheme="majorHAnsi" w:hAnsiTheme="majorHAnsi" w:cstheme="majorHAnsi"/>
          <w:lang w:val="en-GB"/>
        </w:rPr>
        <w:t>15-18</w:t>
      </w:r>
      <w:r w:rsidR="008C46BF" w:rsidRPr="00E5250F">
        <w:rPr>
          <w:rFonts w:asciiTheme="majorHAnsi" w:hAnsiTheme="majorHAnsi" w:cstheme="majorHAnsi"/>
          <w:lang w:val="en-GB"/>
        </w:rPr>
        <w:t xml:space="preserve"> Years)</w:t>
      </w:r>
      <w:r w:rsidR="00C90FF3" w:rsidRPr="00E5250F">
        <w:rPr>
          <w:rFonts w:asciiTheme="majorHAnsi" w:hAnsiTheme="majorHAnsi" w:cstheme="majorHAnsi"/>
          <w:lang w:val="en-GB"/>
        </w:rPr>
        <w:t xml:space="preserve"> members</w:t>
      </w:r>
      <w:r w:rsidRPr="00E5250F">
        <w:rPr>
          <w:rFonts w:asciiTheme="majorHAnsi" w:hAnsiTheme="majorHAnsi" w:cstheme="majorHAnsi"/>
          <w:lang w:val="en-GB"/>
        </w:rPr>
        <w:t xml:space="preserve">. </w:t>
      </w:r>
      <w:r w:rsidR="00963892" w:rsidRPr="00E5250F">
        <w:rPr>
          <w:rFonts w:asciiTheme="majorHAnsi" w:hAnsiTheme="majorHAnsi" w:cstheme="majorHAnsi"/>
          <w:lang w:val="en-GB"/>
        </w:rPr>
        <w:t xml:space="preserve"> </w:t>
      </w:r>
      <w:r w:rsidRPr="00E5250F">
        <w:rPr>
          <w:rFonts w:asciiTheme="majorHAnsi" w:hAnsiTheme="majorHAnsi" w:cstheme="majorHAnsi"/>
          <w:lang w:val="en-GB"/>
        </w:rPr>
        <w:t>A range of social activities are organised in breaks and after evening rehearsals.</w:t>
      </w:r>
      <w:r w:rsidR="00963892" w:rsidRPr="00E5250F">
        <w:rPr>
          <w:rFonts w:asciiTheme="majorHAnsi" w:hAnsiTheme="majorHAnsi" w:cstheme="majorHAnsi"/>
          <w:lang w:val="en-GB"/>
        </w:rPr>
        <w:t xml:space="preserve"> </w:t>
      </w:r>
      <w:r w:rsidRPr="00E5250F">
        <w:rPr>
          <w:rFonts w:asciiTheme="majorHAnsi" w:hAnsiTheme="majorHAnsi" w:cstheme="majorHAnsi"/>
          <w:lang w:val="en-GB"/>
        </w:rPr>
        <w:t xml:space="preserve"> </w:t>
      </w:r>
      <w:r w:rsidR="00367D47" w:rsidRPr="00E5250F">
        <w:rPr>
          <w:rFonts w:asciiTheme="majorHAnsi" w:hAnsiTheme="majorHAnsi" w:cstheme="majorHAnsi"/>
        </w:rPr>
        <w:t xml:space="preserve">Sometimes members take part in recording projects which are later released by </w:t>
      </w:r>
      <w:r w:rsidR="00DE341A" w:rsidRPr="00E5250F">
        <w:rPr>
          <w:rFonts w:asciiTheme="majorHAnsi" w:hAnsiTheme="majorHAnsi" w:cstheme="majorHAnsi"/>
        </w:rPr>
        <w:t>NYC</w:t>
      </w:r>
      <w:r w:rsidR="00367D47" w:rsidRPr="00E5250F">
        <w:rPr>
          <w:rFonts w:asciiTheme="majorHAnsi" w:hAnsiTheme="majorHAnsi" w:cstheme="majorHAnsi"/>
        </w:rPr>
        <w:t>.</w:t>
      </w:r>
    </w:p>
    <w:p w14:paraId="24D771EB" w14:textId="120ADE9C" w:rsidR="003E280F" w:rsidRPr="00E5250F" w:rsidRDefault="003E280F" w:rsidP="00ED68FE">
      <w:pPr>
        <w:rPr>
          <w:rFonts w:asciiTheme="majorHAnsi" w:hAnsiTheme="majorHAnsi" w:cstheme="majorHAnsi"/>
        </w:rPr>
      </w:pPr>
    </w:p>
    <w:p w14:paraId="541669AD" w14:textId="332D65A3" w:rsidR="00ED68FE" w:rsidRPr="00E5250F" w:rsidRDefault="00ED68FE" w:rsidP="00ED68FE">
      <w:pPr>
        <w:rPr>
          <w:rFonts w:asciiTheme="majorHAnsi" w:hAnsiTheme="majorHAnsi" w:cstheme="majorHAnsi"/>
        </w:rPr>
      </w:pPr>
      <w:r w:rsidRPr="00E5250F">
        <w:rPr>
          <w:rFonts w:asciiTheme="majorHAnsi" w:hAnsiTheme="majorHAnsi" w:cstheme="majorHAnsi"/>
          <w:u w:val="single"/>
        </w:rPr>
        <w:t>Mobile phones</w:t>
      </w:r>
      <w:bookmarkStart w:id="3" w:name="_Hlk151036050"/>
      <w:r w:rsidR="00177076">
        <w:rPr>
          <w:rFonts w:asciiTheme="majorHAnsi" w:hAnsiTheme="majorHAnsi" w:cstheme="majorHAnsi"/>
        </w:rPr>
        <w:t xml:space="preserve"> - please see our website for details </w:t>
      </w:r>
      <w:hyperlink r:id="rId14" w:history="1">
        <w:r w:rsidR="00177076" w:rsidRPr="007142F6">
          <w:rPr>
            <w:rStyle w:val="Hyperlink"/>
            <w:rFonts w:asciiTheme="majorHAnsi" w:hAnsiTheme="majorHAnsi" w:cstheme="majorHAnsi"/>
          </w:rPr>
          <w:t>https://www.nationalyouthchoir.org.uk/what-we-expect-from-members</w:t>
        </w:r>
      </w:hyperlink>
      <w:r w:rsidR="00177076">
        <w:rPr>
          <w:rFonts w:asciiTheme="majorHAnsi" w:hAnsiTheme="majorHAnsi" w:cstheme="majorHAnsi"/>
        </w:rPr>
        <w:t xml:space="preserve"> </w:t>
      </w:r>
    </w:p>
    <w:bookmarkEnd w:id="3"/>
    <w:p w14:paraId="7AE0EE3B" w14:textId="77777777" w:rsidR="00ED68FE" w:rsidRPr="00E5250F" w:rsidRDefault="00ED68FE" w:rsidP="00ED68FE">
      <w:pPr>
        <w:rPr>
          <w:rFonts w:asciiTheme="majorHAnsi" w:hAnsiTheme="majorHAnsi" w:cstheme="majorHAnsi"/>
        </w:rPr>
      </w:pPr>
    </w:p>
    <w:p w14:paraId="73C7FE2B" w14:textId="0104B224" w:rsidR="00503EDC" w:rsidRPr="00E5250F" w:rsidRDefault="00ED68FE" w:rsidP="00503EDC">
      <w:pPr>
        <w:rPr>
          <w:rFonts w:asciiTheme="majorHAnsi" w:hAnsiTheme="majorHAnsi" w:cstheme="majorHAnsi"/>
        </w:rPr>
      </w:pPr>
      <w:bookmarkStart w:id="4" w:name="_Hlk214284140"/>
      <w:bookmarkStart w:id="5" w:name="_Hlk92197270"/>
      <w:r w:rsidRPr="00E5250F">
        <w:rPr>
          <w:rFonts w:asciiTheme="majorHAnsi" w:hAnsiTheme="majorHAnsi" w:cstheme="majorHAnsi"/>
          <w:u w:val="single"/>
        </w:rPr>
        <w:t>We ask that parents organise transport to the course venue and home again</w:t>
      </w:r>
      <w:r w:rsidRPr="00E5250F">
        <w:rPr>
          <w:rFonts w:asciiTheme="majorHAnsi" w:hAnsiTheme="majorHAnsi" w:cstheme="majorHAnsi"/>
        </w:rPr>
        <w:t>.</w:t>
      </w:r>
      <w:r w:rsidR="00963892" w:rsidRPr="00E5250F">
        <w:rPr>
          <w:rFonts w:asciiTheme="majorHAnsi" w:hAnsiTheme="majorHAnsi" w:cstheme="majorHAnsi"/>
        </w:rPr>
        <w:t xml:space="preserve"> </w:t>
      </w:r>
      <w:r w:rsidR="0060754F" w:rsidRPr="00E5250F">
        <w:rPr>
          <w:rFonts w:asciiTheme="majorHAnsi" w:hAnsiTheme="majorHAnsi" w:cstheme="majorHAnsi"/>
        </w:rPr>
        <w:t xml:space="preserve"> </w:t>
      </w:r>
      <w:r w:rsidR="0080123F" w:rsidRPr="00E5250F">
        <w:rPr>
          <w:rFonts w:asciiTheme="majorHAnsi" w:hAnsiTheme="majorHAnsi" w:cstheme="majorHAnsi"/>
        </w:rPr>
        <w:t>Registration takes place around lunchtime on day one</w:t>
      </w:r>
      <w:r w:rsidR="00503EDC" w:rsidRPr="00E5250F">
        <w:rPr>
          <w:rFonts w:asciiTheme="majorHAnsi" w:hAnsiTheme="majorHAnsi" w:cstheme="majorHAnsi"/>
        </w:rPr>
        <w:t>.</w:t>
      </w:r>
      <w:r w:rsidR="0080123F" w:rsidRPr="00E5250F">
        <w:rPr>
          <w:rFonts w:asciiTheme="majorHAnsi" w:hAnsiTheme="majorHAnsi" w:cstheme="majorHAnsi"/>
        </w:rPr>
        <w:t xml:space="preserve"> </w:t>
      </w:r>
      <w:r w:rsidR="00963892" w:rsidRPr="00E5250F">
        <w:rPr>
          <w:rFonts w:asciiTheme="majorHAnsi" w:hAnsiTheme="majorHAnsi" w:cstheme="majorHAnsi"/>
        </w:rPr>
        <w:t xml:space="preserve"> </w:t>
      </w:r>
      <w:r w:rsidR="00503EDC" w:rsidRPr="00E5250F">
        <w:rPr>
          <w:rFonts w:asciiTheme="majorHAnsi" w:hAnsiTheme="majorHAnsi" w:cstheme="majorHAnsi"/>
        </w:rPr>
        <w:t xml:space="preserve">As </w:t>
      </w:r>
      <w:r w:rsidR="00DE341A" w:rsidRPr="00E5250F">
        <w:rPr>
          <w:rFonts w:asciiTheme="majorHAnsi" w:hAnsiTheme="majorHAnsi" w:cstheme="majorHAnsi"/>
        </w:rPr>
        <w:t>NYC</w:t>
      </w:r>
      <w:r w:rsidR="00503EDC" w:rsidRPr="00E5250F">
        <w:rPr>
          <w:rFonts w:asciiTheme="majorHAnsi" w:hAnsiTheme="majorHAnsi" w:cstheme="majorHAnsi"/>
        </w:rPr>
        <w:t xml:space="preserve"> staff are busy with course preparations on the first day, it is not possible for them to meet members at a rail/bus station.</w:t>
      </w:r>
      <w:r w:rsidR="00963892" w:rsidRPr="00E5250F">
        <w:rPr>
          <w:rFonts w:asciiTheme="majorHAnsi" w:hAnsiTheme="majorHAnsi" w:cstheme="majorHAnsi"/>
        </w:rPr>
        <w:t xml:space="preserve"> </w:t>
      </w:r>
      <w:r w:rsidR="00503EDC" w:rsidRPr="00E5250F">
        <w:rPr>
          <w:rFonts w:asciiTheme="majorHAnsi" w:hAnsiTheme="majorHAnsi" w:cstheme="majorHAnsi"/>
        </w:rPr>
        <w:t xml:space="preserve"> We, therefore, suggest that if the member is travelling by public transport, and you need to book a taxi to the course venue</w:t>
      </w:r>
      <w:r w:rsidR="002C5F86">
        <w:rPr>
          <w:rFonts w:asciiTheme="majorHAnsi" w:hAnsiTheme="majorHAnsi" w:cstheme="majorHAnsi"/>
        </w:rPr>
        <w:t xml:space="preserve"> </w:t>
      </w:r>
      <w:r w:rsidR="00503EDC" w:rsidRPr="00E5250F">
        <w:rPr>
          <w:rFonts w:asciiTheme="majorHAnsi" w:hAnsiTheme="majorHAnsi" w:cstheme="majorHAnsi"/>
        </w:rPr>
        <w:t xml:space="preserve">that you search online for a local company and book in advance. </w:t>
      </w:r>
    </w:p>
    <w:bookmarkEnd w:id="4"/>
    <w:p w14:paraId="6957A816" w14:textId="77777777" w:rsidR="008B5273" w:rsidRPr="00E5250F" w:rsidRDefault="008B5273" w:rsidP="008B5273">
      <w:pPr>
        <w:rPr>
          <w:rFonts w:asciiTheme="majorHAnsi" w:hAnsiTheme="majorHAnsi" w:cstheme="majorHAnsi"/>
        </w:rPr>
      </w:pPr>
    </w:p>
    <w:p w14:paraId="62D851CC" w14:textId="606F22CF" w:rsidR="008B5273" w:rsidRPr="00E5250F" w:rsidRDefault="008B5273" w:rsidP="008B5273">
      <w:pPr>
        <w:rPr>
          <w:rFonts w:asciiTheme="majorHAnsi" w:hAnsiTheme="majorHAnsi" w:cstheme="majorHAnsi"/>
        </w:rPr>
      </w:pPr>
      <w:r w:rsidRPr="00E5250F">
        <w:rPr>
          <w:rFonts w:asciiTheme="majorHAnsi" w:hAnsiTheme="majorHAnsi" w:cstheme="majorHAnsi"/>
        </w:rPr>
        <w:t xml:space="preserve">Usually, each course ends with a </w:t>
      </w:r>
      <w:r w:rsidRPr="00E5250F">
        <w:rPr>
          <w:rFonts w:asciiTheme="majorHAnsi" w:hAnsiTheme="majorHAnsi" w:cstheme="majorHAnsi"/>
          <w:u w:val="single"/>
        </w:rPr>
        <w:t>performance</w:t>
      </w:r>
      <w:r w:rsidRPr="00E5250F">
        <w:rPr>
          <w:rFonts w:asciiTheme="majorHAnsi" w:hAnsiTheme="majorHAnsi" w:cstheme="majorHAnsi"/>
        </w:rPr>
        <w:t xml:space="preserve"> for family, friends and - where possible - the </w:t>
      </w:r>
      <w:r w:rsidR="00816A37" w:rsidRPr="00E5250F">
        <w:rPr>
          <w:rFonts w:asciiTheme="majorHAnsi" w:hAnsiTheme="majorHAnsi" w:cstheme="majorHAnsi"/>
        </w:rPr>
        <w:t>general public</w:t>
      </w:r>
      <w:r w:rsidRPr="00E5250F">
        <w:rPr>
          <w:rFonts w:asciiTheme="majorHAnsi" w:hAnsiTheme="majorHAnsi" w:cstheme="majorHAnsi"/>
        </w:rPr>
        <w:t xml:space="preserve"> during the afternoon or evening on the final day.</w:t>
      </w:r>
      <w:r w:rsidR="00963892" w:rsidRPr="00E5250F">
        <w:rPr>
          <w:rFonts w:asciiTheme="majorHAnsi" w:hAnsiTheme="majorHAnsi" w:cstheme="majorHAnsi"/>
        </w:rPr>
        <w:t xml:space="preserve"> </w:t>
      </w:r>
      <w:r w:rsidRPr="00E5250F">
        <w:rPr>
          <w:rFonts w:asciiTheme="majorHAnsi" w:hAnsiTheme="majorHAnsi" w:cstheme="majorHAnsi"/>
        </w:rPr>
        <w:t xml:space="preserve"> This sometimes takes place at a concert venue off-site</w:t>
      </w:r>
      <w:r w:rsidR="00625368" w:rsidRPr="00E5250F">
        <w:rPr>
          <w:rFonts w:asciiTheme="majorHAnsi" w:hAnsiTheme="majorHAnsi" w:cstheme="majorHAnsi"/>
        </w:rPr>
        <w:t xml:space="preserve"> which can be up to a three-hour drive away</w:t>
      </w:r>
      <w:r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 xml:space="preserve">When this occurs, </w:t>
      </w:r>
      <w:r w:rsidR="00DE341A" w:rsidRPr="00E5250F">
        <w:rPr>
          <w:rFonts w:asciiTheme="majorHAnsi" w:hAnsiTheme="majorHAnsi" w:cstheme="majorHAnsi"/>
        </w:rPr>
        <w:t>NYC</w:t>
      </w:r>
      <w:r w:rsidRPr="00E5250F">
        <w:rPr>
          <w:rFonts w:asciiTheme="majorHAnsi" w:hAnsiTheme="majorHAnsi" w:cstheme="majorHAnsi"/>
        </w:rPr>
        <w:t xml:space="preserve"> takes members, and their luggage, to the concert venue ready for you to collect. </w:t>
      </w:r>
      <w:r w:rsidR="00963892" w:rsidRPr="00E5250F">
        <w:rPr>
          <w:rFonts w:asciiTheme="majorHAnsi" w:hAnsiTheme="majorHAnsi" w:cstheme="majorHAnsi"/>
        </w:rPr>
        <w:t xml:space="preserve"> </w:t>
      </w:r>
      <w:r w:rsidR="00816A37" w:rsidRPr="00E5250F">
        <w:rPr>
          <w:rFonts w:asciiTheme="majorHAnsi" w:hAnsiTheme="majorHAnsi" w:cstheme="majorHAnsi"/>
        </w:rPr>
        <w:t xml:space="preserve">NYC </w:t>
      </w:r>
      <w:r w:rsidR="008C46BF" w:rsidRPr="00E5250F">
        <w:rPr>
          <w:rFonts w:asciiTheme="majorHAnsi" w:hAnsiTheme="majorHAnsi" w:cstheme="majorHAnsi"/>
        </w:rPr>
        <w:t>(</w:t>
      </w:r>
      <w:r w:rsidR="00816A37" w:rsidRPr="00E5250F">
        <w:rPr>
          <w:rFonts w:asciiTheme="majorHAnsi" w:hAnsiTheme="majorHAnsi" w:cstheme="majorHAnsi"/>
        </w:rPr>
        <w:t>9-15</w:t>
      </w:r>
      <w:r w:rsidR="008C46BF" w:rsidRPr="00E5250F">
        <w:rPr>
          <w:rFonts w:asciiTheme="majorHAnsi" w:hAnsiTheme="majorHAnsi" w:cstheme="majorHAnsi"/>
        </w:rPr>
        <w:t xml:space="preserve"> Years)</w:t>
      </w:r>
      <w:r w:rsidR="00816A37" w:rsidRPr="00E5250F">
        <w:rPr>
          <w:rFonts w:asciiTheme="majorHAnsi" w:hAnsiTheme="majorHAnsi" w:cstheme="majorHAnsi"/>
        </w:rPr>
        <w:t xml:space="preserve"> collection time is usually around 5pm and </w:t>
      </w:r>
      <w:r w:rsidR="008C46BF" w:rsidRPr="00E5250F">
        <w:rPr>
          <w:rFonts w:asciiTheme="majorHAnsi" w:hAnsiTheme="majorHAnsi" w:cstheme="majorHAnsi"/>
        </w:rPr>
        <w:t>NYC (</w:t>
      </w:r>
      <w:r w:rsidR="00816A37" w:rsidRPr="00E5250F">
        <w:rPr>
          <w:rFonts w:asciiTheme="majorHAnsi" w:hAnsiTheme="majorHAnsi" w:cstheme="majorHAnsi"/>
        </w:rPr>
        <w:t>15-18</w:t>
      </w:r>
      <w:r w:rsidR="008C46BF" w:rsidRPr="00E5250F">
        <w:rPr>
          <w:rFonts w:asciiTheme="majorHAnsi" w:hAnsiTheme="majorHAnsi" w:cstheme="majorHAnsi"/>
        </w:rPr>
        <w:t xml:space="preserve"> Years)</w:t>
      </w:r>
      <w:r w:rsidR="00816A37" w:rsidRPr="00E5250F">
        <w:rPr>
          <w:rFonts w:asciiTheme="majorHAnsi" w:hAnsiTheme="majorHAnsi" w:cstheme="majorHAnsi"/>
        </w:rPr>
        <w:t xml:space="preserve"> is usually around </w:t>
      </w:r>
      <w:r w:rsidR="009C1770">
        <w:rPr>
          <w:rFonts w:asciiTheme="majorHAnsi" w:hAnsiTheme="majorHAnsi" w:cstheme="majorHAnsi"/>
        </w:rPr>
        <w:t>9</w:t>
      </w:r>
      <w:r w:rsidR="00816A37" w:rsidRPr="00E5250F">
        <w:rPr>
          <w:rFonts w:asciiTheme="majorHAnsi" w:hAnsiTheme="majorHAnsi" w:cstheme="majorHAnsi"/>
        </w:rPr>
        <w:t xml:space="preserve">pm; times will be confirmed as soon as possible. </w:t>
      </w:r>
    </w:p>
    <w:p w14:paraId="4BE049C3" w14:textId="77777777" w:rsidR="00ED68FE" w:rsidRPr="00E5250F" w:rsidRDefault="00ED68FE" w:rsidP="00ED68FE">
      <w:pPr>
        <w:rPr>
          <w:rFonts w:asciiTheme="majorHAnsi" w:hAnsiTheme="majorHAnsi" w:cstheme="majorHAnsi"/>
        </w:rPr>
      </w:pPr>
    </w:p>
    <w:p w14:paraId="767A91AE" w14:textId="59B8679C" w:rsidR="00ED68FE" w:rsidRPr="00E5250F" w:rsidRDefault="00ED68FE" w:rsidP="00ED68FE">
      <w:pPr>
        <w:rPr>
          <w:rFonts w:asciiTheme="majorHAnsi" w:hAnsiTheme="majorHAnsi" w:cstheme="majorHAnsi"/>
        </w:rPr>
      </w:pPr>
      <w:r w:rsidRPr="00E5250F">
        <w:rPr>
          <w:rFonts w:asciiTheme="majorHAnsi" w:hAnsiTheme="majorHAnsi" w:cstheme="majorHAnsi"/>
        </w:rPr>
        <w:t>If you are NOT collecting your young singer at the end of a course, we ask that you email the Head of Pastoral Care with either the name of designated adult who will be collecting the member or confirm that you are happy for the member to return home unaccompanied via public transport.</w:t>
      </w:r>
      <w:r w:rsidR="00E26EB5" w:rsidRPr="00E5250F">
        <w:rPr>
          <w:rFonts w:asciiTheme="majorHAnsi" w:hAnsiTheme="majorHAnsi" w:cstheme="majorHAnsi"/>
        </w:rPr>
        <w:t xml:space="preserve">  (Staff contact details are given prior to each course.)</w:t>
      </w:r>
    </w:p>
    <w:bookmarkEnd w:id="5"/>
    <w:p w14:paraId="5733CA3A" w14:textId="77777777" w:rsidR="00ED68FE" w:rsidRPr="00E5250F" w:rsidRDefault="00ED68FE" w:rsidP="00ED68FE">
      <w:pPr>
        <w:rPr>
          <w:rFonts w:asciiTheme="majorHAnsi" w:hAnsiTheme="majorHAnsi" w:cstheme="majorHAnsi"/>
          <w:b/>
          <w:bCs/>
        </w:rPr>
      </w:pPr>
    </w:p>
    <w:p w14:paraId="2F3B9F04" w14:textId="1CF679EB" w:rsidR="00A2090F" w:rsidRPr="00E5250F" w:rsidRDefault="00A2090F" w:rsidP="00A2090F">
      <w:pPr>
        <w:rPr>
          <w:rFonts w:asciiTheme="majorHAnsi" w:hAnsiTheme="majorHAnsi" w:cstheme="majorHAnsi"/>
        </w:rPr>
      </w:pPr>
      <w:r w:rsidRPr="00E5250F">
        <w:rPr>
          <w:rFonts w:asciiTheme="majorHAnsi" w:hAnsiTheme="majorHAnsi" w:cstheme="majorHAnsi"/>
        </w:rPr>
        <w:t>Members are expected to attend the full course.</w:t>
      </w:r>
      <w:r w:rsidR="00A6664F" w:rsidRPr="00E5250F">
        <w:rPr>
          <w:rFonts w:asciiTheme="majorHAnsi" w:hAnsiTheme="majorHAnsi" w:cstheme="majorHAnsi"/>
        </w:rPr>
        <w:t xml:space="preserve"> </w:t>
      </w:r>
      <w:r w:rsidR="00963892" w:rsidRPr="00E5250F">
        <w:rPr>
          <w:rFonts w:asciiTheme="majorHAnsi" w:hAnsiTheme="majorHAnsi" w:cstheme="majorHAnsi"/>
        </w:rPr>
        <w:t xml:space="preserve"> </w:t>
      </w:r>
      <w:r w:rsidR="00A6664F" w:rsidRPr="00E5250F">
        <w:rPr>
          <w:rFonts w:asciiTheme="majorHAnsi" w:hAnsiTheme="majorHAnsi" w:cstheme="majorHAnsi"/>
        </w:rPr>
        <w:t xml:space="preserve">It is sometimes agreed that members may be excused for up to one day mid-course in </w:t>
      </w:r>
      <w:r w:rsidRPr="00E5250F">
        <w:rPr>
          <w:rFonts w:asciiTheme="majorHAnsi" w:hAnsiTheme="majorHAnsi" w:cstheme="majorHAnsi"/>
        </w:rPr>
        <w:t>exceptional circumstances</w:t>
      </w:r>
      <w:r w:rsidR="00A6664F" w:rsidRPr="00E5250F">
        <w:rPr>
          <w:rFonts w:asciiTheme="majorHAnsi" w:hAnsiTheme="majorHAnsi" w:cstheme="majorHAnsi"/>
        </w:rPr>
        <w:t>; parents</w:t>
      </w:r>
      <w:r w:rsidRPr="00E5250F">
        <w:rPr>
          <w:rFonts w:asciiTheme="majorHAnsi" w:hAnsiTheme="majorHAnsi" w:cstheme="majorHAnsi"/>
        </w:rPr>
        <w:t xml:space="preserve"> </w:t>
      </w:r>
      <w:r w:rsidR="00A6664F" w:rsidRPr="00E5250F">
        <w:rPr>
          <w:rFonts w:asciiTheme="majorHAnsi" w:hAnsiTheme="majorHAnsi" w:cstheme="majorHAnsi"/>
        </w:rPr>
        <w:t>should</w:t>
      </w:r>
      <w:r w:rsidRPr="00E5250F">
        <w:rPr>
          <w:rFonts w:asciiTheme="majorHAnsi" w:hAnsiTheme="majorHAnsi" w:cstheme="majorHAnsi"/>
        </w:rPr>
        <w:t xml:space="preserve"> submit a</w:t>
      </w:r>
      <w:r w:rsidR="00177076">
        <w:rPr>
          <w:rFonts w:asciiTheme="majorHAnsi" w:hAnsiTheme="majorHAnsi" w:cstheme="majorHAnsi"/>
        </w:rPr>
        <w:t>n</w:t>
      </w:r>
      <w:r w:rsidRPr="00E5250F">
        <w:rPr>
          <w:rFonts w:asciiTheme="majorHAnsi" w:hAnsiTheme="majorHAnsi" w:cstheme="majorHAnsi"/>
        </w:rPr>
        <w:t xml:space="preserve"> ‘</w:t>
      </w:r>
      <w:r w:rsidRPr="001E2BEA">
        <w:rPr>
          <w:rFonts w:asciiTheme="majorHAnsi" w:hAnsiTheme="majorHAnsi" w:cstheme="majorHAnsi"/>
        </w:rPr>
        <w:t>Absence</w:t>
      </w:r>
      <w:r w:rsidR="00177076">
        <w:rPr>
          <w:rFonts w:asciiTheme="majorHAnsi" w:hAnsiTheme="majorHAnsi" w:cstheme="majorHAnsi"/>
        </w:rPr>
        <w:t xml:space="preserve"> R</w:t>
      </w:r>
      <w:r w:rsidRPr="00E5250F">
        <w:rPr>
          <w:rFonts w:asciiTheme="majorHAnsi" w:hAnsiTheme="majorHAnsi" w:cstheme="majorHAnsi"/>
        </w:rPr>
        <w:t xml:space="preserve">equest </w:t>
      </w:r>
      <w:r w:rsidR="00177076">
        <w:rPr>
          <w:rFonts w:asciiTheme="majorHAnsi" w:hAnsiTheme="majorHAnsi" w:cstheme="majorHAnsi"/>
        </w:rPr>
        <w:t>F</w:t>
      </w:r>
      <w:r w:rsidRPr="00E5250F">
        <w:rPr>
          <w:rFonts w:asciiTheme="majorHAnsi" w:hAnsiTheme="majorHAnsi" w:cstheme="majorHAnsi"/>
        </w:rPr>
        <w:t>orm</w:t>
      </w:r>
      <w:r w:rsidR="00177076">
        <w:rPr>
          <w:rFonts w:asciiTheme="majorHAnsi" w:hAnsiTheme="majorHAnsi" w:cstheme="majorHAnsi"/>
        </w:rPr>
        <w:t>’</w:t>
      </w:r>
      <w:r w:rsidRPr="00E5250F">
        <w:rPr>
          <w:rFonts w:asciiTheme="majorHAnsi" w:hAnsiTheme="majorHAnsi" w:cstheme="majorHAnsi"/>
        </w:rPr>
        <w:t xml:space="preserve"> which can be found under Resources </w:t>
      </w:r>
      <w:r w:rsidR="00355863" w:rsidRPr="00E5250F">
        <w:rPr>
          <w:rFonts w:asciiTheme="majorHAnsi" w:hAnsiTheme="majorHAnsi" w:cstheme="majorHAnsi"/>
        </w:rPr>
        <w:t xml:space="preserve">within their </w:t>
      </w:r>
      <w:r w:rsidR="001E2BEA">
        <w:rPr>
          <w:rFonts w:asciiTheme="majorHAnsi" w:hAnsiTheme="majorHAnsi" w:cstheme="majorHAnsi"/>
        </w:rPr>
        <w:t>singer portal</w:t>
      </w:r>
      <w:r w:rsidRPr="00E5250F">
        <w:rPr>
          <w:rFonts w:asciiTheme="majorHAnsi" w:hAnsiTheme="majorHAnsi" w:cstheme="majorHAnsi"/>
        </w:rPr>
        <w:t>.</w:t>
      </w:r>
      <w:r w:rsidR="00963892" w:rsidRPr="00E5250F">
        <w:rPr>
          <w:rFonts w:asciiTheme="majorHAnsi" w:hAnsiTheme="majorHAnsi" w:cstheme="majorHAnsi"/>
        </w:rPr>
        <w:t xml:space="preserve"> </w:t>
      </w:r>
      <w:r w:rsidRPr="00E5250F">
        <w:rPr>
          <w:rFonts w:asciiTheme="majorHAnsi" w:hAnsiTheme="majorHAnsi" w:cstheme="majorHAnsi"/>
        </w:rPr>
        <w:t xml:space="preserve"> </w:t>
      </w:r>
      <w:r w:rsidR="00A6664F" w:rsidRPr="00E5250F">
        <w:rPr>
          <w:rFonts w:asciiTheme="majorHAnsi" w:hAnsiTheme="majorHAnsi" w:cstheme="majorHAnsi"/>
        </w:rPr>
        <w:t xml:space="preserve">NB </w:t>
      </w:r>
      <w:r w:rsidRPr="00E5250F">
        <w:rPr>
          <w:rFonts w:asciiTheme="majorHAnsi" w:hAnsiTheme="majorHAnsi" w:cstheme="majorHAnsi"/>
        </w:rPr>
        <w:t xml:space="preserve">No member is allowed to </w:t>
      </w:r>
      <w:r w:rsidR="00A6664F" w:rsidRPr="00E5250F">
        <w:rPr>
          <w:rFonts w:asciiTheme="majorHAnsi" w:hAnsiTheme="majorHAnsi" w:cstheme="majorHAnsi"/>
        </w:rPr>
        <w:t>miss the first or last</w:t>
      </w:r>
      <w:r w:rsidRPr="00E5250F">
        <w:rPr>
          <w:rFonts w:asciiTheme="majorHAnsi" w:hAnsiTheme="majorHAnsi" w:cstheme="majorHAnsi"/>
        </w:rPr>
        <w:t xml:space="preserve"> </w:t>
      </w:r>
      <w:r w:rsidR="00A6664F" w:rsidRPr="00E5250F">
        <w:rPr>
          <w:rFonts w:asciiTheme="majorHAnsi" w:hAnsiTheme="majorHAnsi" w:cstheme="majorHAnsi"/>
        </w:rPr>
        <w:t>day.</w:t>
      </w:r>
    </w:p>
    <w:p w14:paraId="078EE99D" w14:textId="77777777" w:rsidR="00A6664F" w:rsidRPr="00E5250F" w:rsidRDefault="00A6664F" w:rsidP="00A2090F">
      <w:pPr>
        <w:rPr>
          <w:rFonts w:asciiTheme="majorHAnsi" w:hAnsiTheme="majorHAnsi" w:cstheme="majorHAnsi"/>
        </w:rPr>
      </w:pPr>
    </w:p>
    <w:p w14:paraId="038409B7" w14:textId="2FDDBC30" w:rsidR="0080123F" w:rsidRPr="00E5250F" w:rsidRDefault="0080123F" w:rsidP="0080123F">
      <w:pPr>
        <w:rPr>
          <w:rFonts w:asciiTheme="majorHAnsi" w:hAnsiTheme="majorHAnsi" w:cstheme="majorHAnsi"/>
        </w:rPr>
      </w:pPr>
      <w:r w:rsidRPr="00E5250F">
        <w:rPr>
          <w:rFonts w:asciiTheme="majorHAnsi" w:hAnsiTheme="majorHAnsi" w:cstheme="majorHAnsi"/>
          <w:u w:val="single"/>
        </w:rPr>
        <w:lastRenderedPageBreak/>
        <w:t>Please pack</w:t>
      </w:r>
      <w:r w:rsidRPr="00E5250F">
        <w:rPr>
          <w:rFonts w:asciiTheme="majorHAnsi" w:hAnsiTheme="majorHAnsi" w:cstheme="majorHAnsi"/>
        </w:rPr>
        <w:t xml:space="preserve"> comfortabl</w:t>
      </w:r>
      <w:r w:rsidR="00CF16DE" w:rsidRPr="00E5250F">
        <w:rPr>
          <w:rFonts w:asciiTheme="majorHAnsi" w:hAnsiTheme="majorHAnsi" w:cstheme="majorHAnsi"/>
        </w:rPr>
        <w:t>e</w:t>
      </w:r>
      <w:r w:rsidRPr="00E5250F">
        <w:rPr>
          <w:rFonts w:asciiTheme="majorHAnsi" w:hAnsiTheme="majorHAnsi" w:cstheme="majorHAnsi"/>
        </w:rPr>
        <w:t xml:space="preserve"> clothing </w:t>
      </w:r>
      <w:r w:rsidR="00CF16DE" w:rsidRPr="00E5250F">
        <w:rPr>
          <w:rFonts w:asciiTheme="majorHAnsi" w:hAnsiTheme="majorHAnsi" w:cstheme="majorHAnsi"/>
        </w:rPr>
        <w:t>that is appropriate for the activity</w:t>
      </w:r>
      <w:r w:rsidRPr="00E5250F">
        <w:rPr>
          <w:rFonts w:asciiTheme="majorHAnsi" w:hAnsiTheme="majorHAnsi" w:cstheme="majorHAnsi"/>
        </w:rPr>
        <w:t xml:space="preserve"> – jeans, trainers </w:t>
      </w:r>
      <w:r w:rsidR="00816A37" w:rsidRPr="00E5250F">
        <w:rPr>
          <w:rFonts w:asciiTheme="majorHAnsi" w:hAnsiTheme="majorHAnsi" w:cstheme="majorHAnsi"/>
        </w:rPr>
        <w:t>and T–</w:t>
      </w:r>
      <w:r w:rsidRPr="00E5250F">
        <w:rPr>
          <w:rFonts w:asciiTheme="majorHAnsi" w:hAnsiTheme="majorHAnsi" w:cstheme="majorHAnsi"/>
        </w:rPr>
        <w:t>shirts are fine</w:t>
      </w:r>
      <w:r w:rsidR="00483784" w:rsidRPr="00E5250F">
        <w:rPr>
          <w:rFonts w:asciiTheme="majorHAnsi" w:hAnsiTheme="majorHAnsi" w:cstheme="majorHAnsi"/>
        </w:rPr>
        <w:t xml:space="preserve"> and don’t forget PJs</w:t>
      </w:r>
      <w:r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 xml:space="preserve">As we recommend that rehearsal rooms are well-ventilated, we suggest that members pack a warm jumper/hoodie to wear during rehearsals. </w:t>
      </w:r>
      <w:r w:rsidR="00963892" w:rsidRPr="00E5250F">
        <w:rPr>
          <w:rFonts w:asciiTheme="majorHAnsi" w:hAnsiTheme="majorHAnsi" w:cstheme="majorHAnsi"/>
        </w:rPr>
        <w:t xml:space="preserve"> </w:t>
      </w:r>
      <w:r w:rsidR="00CF16DE" w:rsidRPr="00E5250F">
        <w:rPr>
          <w:rFonts w:asciiTheme="majorHAnsi" w:hAnsiTheme="majorHAnsi" w:cstheme="majorHAnsi"/>
        </w:rPr>
        <w:t xml:space="preserve">A </w:t>
      </w:r>
      <w:r w:rsidR="00DE341A" w:rsidRPr="00E5250F">
        <w:rPr>
          <w:rFonts w:asciiTheme="majorHAnsi" w:hAnsiTheme="majorHAnsi" w:cstheme="majorHAnsi"/>
        </w:rPr>
        <w:t>NYC</w:t>
      </w:r>
      <w:r w:rsidRPr="00E5250F">
        <w:rPr>
          <w:rFonts w:asciiTheme="majorHAnsi" w:hAnsiTheme="majorHAnsi" w:cstheme="majorHAnsi"/>
        </w:rPr>
        <w:t xml:space="preserve"> purple polo-shirt</w:t>
      </w:r>
      <w:r w:rsidR="00355863" w:rsidRPr="00E5250F">
        <w:rPr>
          <w:rFonts w:asciiTheme="majorHAnsi" w:hAnsiTheme="majorHAnsi" w:cstheme="majorHAnsi"/>
        </w:rPr>
        <w:t xml:space="preserve"> is worn </w:t>
      </w:r>
      <w:r w:rsidR="00963892" w:rsidRPr="00E5250F">
        <w:rPr>
          <w:rFonts w:asciiTheme="majorHAnsi" w:hAnsiTheme="majorHAnsi" w:cstheme="majorHAnsi"/>
        </w:rPr>
        <w:t xml:space="preserve">for the performance and </w:t>
      </w:r>
      <w:r w:rsidR="00355863" w:rsidRPr="00E5250F">
        <w:rPr>
          <w:rFonts w:asciiTheme="majorHAnsi" w:hAnsiTheme="majorHAnsi" w:cstheme="majorHAnsi"/>
        </w:rPr>
        <w:t>for any activity that takes place off-site to help identify members.</w:t>
      </w:r>
      <w:r w:rsidRPr="00E5250F">
        <w:rPr>
          <w:rFonts w:asciiTheme="majorHAnsi" w:hAnsiTheme="majorHAnsi" w:cstheme="majorHAnsi"/>
        </w:rPr>
        <w:t xml:space="preserve"> </w:t>
      </w:r>
      <w:r w:rsidR="00963892" w:rsidRPr="00E5250F">
        <w:rPr>
          <w:rFonts w:asciiTheme="majorHAnsi" w:hAnsiTheme="majorHAnsi" w:cstheme="majorHAnsi"/>
        </w:rPr>
        <w:t xml:space="preserve"> </w:t>
      </w:r>
      <w:r w:rsidR="00355863" w:rsidRPr="00E5250F">
        <w:rPr>
          <w:rFonts w:asciiTheme="majorHAnsi" w:hAnsiTheme="majorHAnsi" w:cstheme="majorHAnsi"/>
        </w:rPr>
        <w:t>B</w:t>
      </w:r>
      <w:r w:rsidRPr="00E5250F">
        <w:rPr>
          <w:rFonts w:asciiTheme="majorHAnsi" w:hAnsiTheme="majorHAnsi" w:cstheme="majorHAnsi"/>
        </w:rPr>
        <w:t xml:space="preserve">lack trousers, socks and smart black shoes </w:t>
      </w:r>
      <w:r w:rsidR="00355863" w:rsidRPr="00E5250F">
        <w:rPr>
          <w:rFonts w:asciiTheme="majorHAnsi" w:hAnsiTheme="majorHAnsi" w:cstheme="majorHAnsi"/>
        </w:rPr>
        <w:t xml:space="preserve">are usually worn for final </w:t>
      </w:r>
      <w:r w:rsidR="00816A37" w:rsidRPr="00E5250F">
        <w:rPr>
          <w:rFonts w:asciiTheme="majorHAnsi" w:hAnsiTheme="majorHAnsi" w:cstheme="majorHAnsi"/>
        </w:rPr>
        <w:t>performances,</w:t>
      </w:r>
      <w:r w:rsidR="00355863" w:rsidRPr="00E5250F">
        <w:rPr>
          <w:rFonts w:asciiTheme="majorHAnsi" w:hAnsiTheme="majorHAnsi" w:cstheme="majorHAnsi"/>
        </w:rPr>
        <w:t xml:space="preserve"> but this will be confirmed when courses are booked.</w:t>
      </w:r>
      <w:r w:rsidR="00CF16DE"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Details of where to buy polo-shirts are emailed</w:t>
      </w:r>
      <w:r w:rsidR="00CF16DE" w:rsidRPr="00E5250F">
        <w:rPr>
          <w:rFonts w:asciiTheme="majorHAnsi" w:hAnsiTheme="majorHAnsi" w:cstheme="majorHAnsi"/>
        </w:rPr>
        <w:t xml:space="preserve"> </w:t>
      </w:r>
      <w:r w:rsidR="00355863" w:rsidRPr="00E5250F">
        <w:rPr>
          <w:rFonts w:asciiTheme="majorHAnsi" w:hAnsiTheme="majorHAnsi" w:cstheme="majorHAnsi"/>
        </w:rPr>
        <w:t>on joining the choir</w:t>
      </w:r>
      <w:r w:rsidR="00CF16DE" w:rsidRPr="00E5250F">
        <w:rPr>
          <w:rFonts w:asciiTheme="majorHAnsi" w:hAnsiTheme="majorHAnsi" w:cstheme="majorHAnsi"/>
        </w:rPr>
        <w:t>.</w:t>
      </w:r>
    </w:p>
    <w:p w14:paraId="7B756DA5" w14:textId="77777777" w:rsidR="0080123F" w:rsidRPr="00E5250F" w:rsidRDefault="0080123F" w:rsidP="0080123F">
      <w:pPr>
        <w:rPr>
          <w:rFonts w:asciiTheme="majorHAnsi" w:hAnsiTheme="majorHAnsi" w:cstheme="majorHAnsi"/>
        </w:rPr>
      </w:pPr>
    </w:p>
    <w:p w14:paraId="11A8D186" w14:textId="76F8DC0E" w:rsidR="00ED68FE" w:rsidRPr="00E5250F" w:rsidRDefault="00ED68FE" w:rsidP="00ED68FE">
      <w:pPr>
        <w:rPr>
          <w:rFonts w:asciiTheme="majorHAnsi" w:hAnsiTheme="majorHAnsi" w:cstheme="majorHAnsi"/>
        </w:rPr>
      </w:pPr>
      <w:r w:rsidRPr="00E5250F">
        <w:rPr>
          <w:rFonts w:asciiTheme="majorHAnsi" w:hAnsiTheme="majorHAnsi" w:cstheme="majorHAnsi"/>
        </w:rPr>
        <w:t>All meals and bedding are provided, but please bring a towel and wash-bag.</w:t>
      </w:r>
      <w:r w:rsidR="00963892" w:rsidRPr="00E5250F">
        <w:rPr>
          <w:rFonts w:asciiTheme="majorHAnsi" w:hAnsiTheme="majorHAnsi" w:cstheme="majorHAnsi"/>
        </w:rPr>
        <w:t xml:space="preserve"> </w:t>
      </w:r>
      <w:r w:rsidR="00E26EB5" w:rsidRPr="00E5250F">
        <w:rPr>
          <w:rFonts w:asciiTheme="majorHAnsi" w:hAnsiTheme="majorHAnsi" w:cstheme="majorHAnsi"/>
        </w:rPr>
        <w:t xml:space="preserve"> </w:t>
      </w:r>
      <w:r w:rsidRPr="00E5250F">
        <w:rPr>
          <w:rFonts w:asciiTheme="majorHAnsi" w:hAnsiTheme="majorHAnsi" w:cstheme="majorHAnsi"/>
        </w:rPr>
        <w:t xml:space="preserve">Please also pack a few pencils, </w:t>
      </w:r>
      <w:r w:rsidR="00963892" w:rsidRPr="00E5250F">
        <w:rPr>
          <w:rFonts w:asciiTheme="majorHAnsi" w:hAnsiTheme="majorHAnsi" w:cstheme="majorHAnsi"/>
        </w:rPr>
        <w:t xml:space="preserve">a pen, </w:t>
      </w:r>
      <w:r w:rsidRPr="00E5250F">
        <w:rPr>
          <w:rFonts w:asciiTheme="majorHAnsi" w:hAnsiTheme="majorHAnsi" w:cstheme="majorHAnsi"/>
        </w:rPr>
        <w:t>a rubber, a water bottle</w:t>
      </w:r>
      <w:r w:rsidR="00355863" w:rsidRPr="00E5250F">
        <w:rPr>
          <w:rFonts w:asciiTheme="majorHAnsi" w:hAnsiTheme="majorHAnsi" w:cstheme="majorHAnsi"/>
        </w:rPr>
        <w:t xml:space="preserve">, </w:t>
      </w:r>
      <w:r w:rsidRPr="00E5250F">
        <w:rPr>
          <w:rFonts w:asciiTheme="majorHAnsi" w:hAnsiTheme="majorHAnsi" w:cstheme="majorHAnsi"/>
        </w:rPr>
        <w:t xml:space="preserve">a folder in which to keep music </w:t>
      </w:r>
      <w:r w:rsidR="00355863" w:rsidRPr="00E5250F">
        <w:rPr>
          <w:rFonts w:asciiTheme="majorHAnsi" w:hAnsiTheme="majorHAnsi" w:cstheme="majorHAnsi"/>
        </w:rPr>
        <w:t>(</w:t>
      </w:r>
      <w:r w:rsidRPr="00E5250F">
        <w:rPr>
          <w:rFonts w:asciiTheme="majorHAnsi" w:hAnsiTheme="majorHAnsi" w:cstheme="majorHAnsi"/>
        </w:rPr>
        <w:t>both clearly marked with the member’s name</w:t>
      </w:r>
      <w:r w:rsidR="00355863" w:rsidRPr="00E5250F">
        <w:rPr>
          <w:rFonts w:asciiTheme="majorHAnsi" w:hAnsiTheme="majorHAnsi" w:cstheme="majorHAnsi"/>
        </w:rPr>
        <w:t xml:space="preserve">) and a bag to carry these around </w:t>
      </w:r>
      <w:r w:rsidR="002C5F86">
        <w:rPr>
          <w:rFonts w:asciiTheme="majorHAnsi" w:hAnsiTheme="majorHAnsi" w:cstheme="majorHAnsi"/>
        </w:rPr>
        <w:t xml:space="preserve">in </w:t>
      </w:r>
      <w:r w:rsidR="00355863" w:rsidRPr="00E5250F">
        <w:rPr>
          <w:rFonts w:asciiTheme="majorHAnsi" w:hAnsiTheme="majorHAnsi" w:cstheme="majorHAnsi"/>
        </w:rPr>
        <w:t>on a daily basis</w:t>
      </w:r>
      <w:r w:rsidRPr="00E5250F">
        <w:rPr>
          <w:rFonts w:asciiTheme="majorHAnsi" w:hAnsiTheme="majorHAnsi" w:cstheme="majorHAnsi"/>
        </w:rPr>
        <w:t>.</w:t>
      </w:r>
      <w:r w:rsidR="00E26EB5"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Black concert folders are given to new members at the start of their first course; previous attendees should bring theirs.</w:t>
      </w:r>
      <w:r w:rsidR="00E26EB5"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 xml:space="preserve">We suggest a maximum pocket-money limit of £20. </w:t>
      </w:r>
      <w:r w:rsidR="00963892" w:rsidRPr="00E5250F">
        <w:rPr>
          <w:rFonts w:asciiTheme="majorHAnsi" w:hAnsiTheme="majorHAnsi" w:cstheme="majorHAnsi"/>
        </w:rPr>
        <w:t xml:space="preserve"> </w:t>
      </w:r>
      <w:r w:rsidRPr="00E5250F">
        <w:rPr>
          <w:rFonts w:asciiTheme="majorHAnsi" w:hAnsiTheme="majorHAnsi" w:cstheme="majorHAnsi"/>
        </w:rPr>
        <w:t>Where no tuck shop is available, you may want to pack some snacks</w:t>
      </w:r>
      <w:r w:rsidR="00355863" w:rsidRPr="00E5250F">
        <w:rPr>
          <w:rFonts w:asciiTheme="majorHAnsi" w:hAnsiTheme="majorHAnsi" w:cstheme="majorHAnsi"/>
        </w:rPr>
        <w:t xml:space="preserve"> but don’t pack anything containing nuts</w:t>
      </w:r>
      <w:r w:rsidRPr="00E5250F">
        <w:rPr>
          <w:rFonts w:asciiTheme="majorHAnsi" w:hAnsiTheme="majorHAnsi" w:cstheme="majorHAnsi"/>
        </w:rPr>
        <w:t xml:space="preserve">. </w:t>
      </w:r>
    </w:p>
    <w:p w14:paraId="6E46B3CB" w14:textId="493143E4" w:rsidR="006D67E2" w:rsidRPr="00E5250F" w:rsidRDefault="006D67E2" w:rsidP="2C99C69E">
      <w:pPr>
        <w:rPr>
          <w:rFonts w:asciiTheme="majorHAnsi" w:eastAsiaTheme="majorEastAsia" w:hAnsiTheme="majorHAnsi" w:cstheme="majorHAnsi"/>
        </w:rPr>
      </w:pPr>
    </w:p>
    <w:p w14:paraId="4002EA8A" w14:textId="1C20ECB1" w:rsidR="006D67E2" w:rsidRPr="00E5250F" w:rsidRDefault="2C99C69E" w:rsidP="2C99C69E">
      <w:pPr>
        <w:rPr>
          <w:rFonts w:asciiTheme="majorHAnsi" w:hAnsiTheme="majorHAnsi" w:cstheme="majorHAnsi"/>
        </w:rPr>
      </w:pPr>
      <w:r w:rsidRPr="00E5250F">
        <w:rPr>
          <w:rFonts w:asciiTheme="majorHAnsi" w:eastAsiaTheme="majorEastAsia" w:hAnsiTheme="majorHAnsi" w:cstheme="majorHAnsi"/>
          <w:color w:val="333333"/>
          <w:u w:val="single"/>
        </w:rPr>
        <w:t xml:space="preserve">The pieces </w:t>
      </w:r>
      <w:r w:rsidR="00A6110E" w:rsidRPr="00E5250F">
        <w:rPr>
          <w:rFonts w:asciiTheme="majorHAnsi" w:eastAsiaTheme="majorEastAsia" w:hAnsiTheme="majorHAnsi" w:cstheme="majorHAnsi"/>
          <w:color w:val="333333"/>
          <w:u w:val="single"/>
        </w:rPr>
        <w:t>members</w:t>
      </w:r>
      <w:r w:rsidRPr="00E5250F">
        <w:rPr>
          <w:rFonts w:asciiTheme="majorHAnsi" w:eastAsiaTheme="majorEastAsia" w:hAnsiTheme="majorHAnsi" w:cstheme="majorHAnsi"/>
          <w:color w:val="333333"/>
          <w:u w:val="single"/>
        </w:rPr>
        <w:t xml:space="preserve"> sing </w:t>
      </w:r>
      <w:r w:rsidRPr="00E5250F">
        <w:rPr>
          <w:rFonts w:asciiTheme="majorHAnsi" w:eastAsiaTheme="majorEastAsia" w:hAnsiTheme="majorHAnsi" w:cstheme="majorHAnsi"/>
          <w:color w:val="333333"/>
        </w:rPr>
        <w:t xml:space="preserve">are varied and will challenge singers of all levels of experience in different ways. </w:t>
      </w:r>
      <w:r w:rsidR="00A6110E" w:rsidRPr="00E5250F">
        <w:rPr>
          <w:rFonts w:asciiTheme="majorHAnsi" w:eastAsiaTheme="majorEastAsia" w:hAnsiTheme="majorHAnsi" w:cstheme="majorHAnsi"/>
          <w:color w:val="333333"/>
        </w:rPr>
        <w:t xml:space="preserve"> </w:t>
      </w:r>
      <w:r w:rsidRPr="00E5250F">
        <w:rPr>
          <w:rFonts w:asciiTheme="majorHAnsi" w:eastAsiaTheme="majorEastAsia" w:hAnsiTheme="majorHAnsi" w:cstheme="majorHAnsi"/>
          <w:color w:val="333333"/>
        </w:rPr>
        <w:t>Our repertoire covers a wide range of musical styles to help singers develop musical literacy and awareness.</w:t>
      </w:r>
      <w:r w:rsidRPr="00E5250F">
        <w:rPr>
          <w:rFonts w:asciiTheme="majorHAnsi" w:eastAsiaTheme="majorEastAsia" w:hAnsiTheme="majorHAnsi" w:cstheme="majorHAnsi"/>
          <w:lang w:val="en-GB"/>
        </w:rPr>
        <w:t xml:space="preserve"> </w:t>
      </w:r>
      <w:r w:rsidRPr="00E5250F">
        <w:rPr>
          <w:rFonts w:asciiTheme="majorHAnsi" w:eastAsiaTheme="majorEastAsia" w:hAnsiTheme="majorHAnsi" w:cstheme="majorHAnsi"/>
        </w:rPr>
        <w:t xml:space="preserve">It is not usually necessary for them to prepare anything in advance. </w:t>
      </w:r>
      <w:r w:rsidR="00963892" w:rsidRPr="00E5250F">
        <w:rPr>
          <w:rFonts w:asciiTheme="majorHAnsi" w:eastAsiaTheme="majorEastAsia" w:hAnsiTheme="majorHAnsi" w:cstheme="majorHAnsi"/>
        </w:rPr>
        <w:t xml:space="preserve"> </w:t>
      </w:r>
      <w:r w:rsidRPr="00E5250F">
        <w:rPr>
          <w:rFonts w:asciiTheme="majorHAnsi" w:eastAsiaTheme="majorEastAsia" w:hAnsiTheme="majorHAnsi" w:cstheme="majorHAnsi"/>
        </w:rPr>
        <w:t xml:space="preserve">Music will be given to members at the start of each </w:t>
      </w:r>
      <w:r w:rsidR="00816A37" w:rsidRPr="00E5250F">
        <w:rPr>
          <w:rFonts w:asciiTheme="majorHAnsi" w:eastAsiaTheme="majorEastAsia" w:hAnsiTheme="majorHAnsi" w:cstheme="majorHAnsi"/>
        </w:rPr>
        <w:t>course,</w:t>
      </w:r>
      <w:r w:rsidRPr="00E5250F">
        <w:rPr>
          <w:rFonts w:asciiTheme="majorHAnsi" w:eastAsiaTheme="majorEastAsia" w:hAnsiTheme="majorHAnsi" w:cstheme="majorHAnsi"/>
        </w:rPr>
        <w:t xml:space="preserve"> and this ca</w:t>
      </w:r>
      <w:r w:rsidRPr="00E5250F">
        <w:rPr>
          <w:rFonts w:asciiTheme="majorHAnsi" w:hAnsiTheme="majorHAnsi" w:cstheme="majorHAnsi"/>
        </w:rPr>
        <w:t>n be taken home to keep for future use.</w:t>
      </w:r>
    </w:p>
    <w:p w14:paraId="7F8615F5" w14:textId="192FA645" w:rsidR="2C99C69E" w:rsidRPr="00E5250F" w:rsidRDefault="2C99C69E" w:rsidP="2C99C69E">
      <w:pPr>
        <w:rPr>
          <w:rFonts w:asciiTheme="majorHAnsi" w:hAnsiTheme="majorHAnsi" w:cstheme="majorHAnsi"/>
        </w:rPr>
      </w:pPr>
    </w:p>
    <w:p w14:paraId="02DF4E1A" w14:textId="36250FED" w:rsidR="006D67E2" w:rsidRPr="00E5250F" w:rsidRDefault="0080123F" w:rsidP="006D67E2">
      <w:pPr>
        <w:rPr>
          <w:rFonts w:asciiTheme="majorHAnsi" w:hAnsiTheme="majorHAnsi" w:cstheme="majorHAnsi"/>
          <w:u w:val="single"/>
        </w:rPr>
      </w:pPr>
      <w:r w:rsidRPr="00E5250F">
        <w:rPr>
          <w:rFonts w:asciiTheme="majorHAnsi" w:hAnsiTheme="majorHAnsi" w:cstheme="majorHAnsi"/>
          <w:u w:val="single"/>
        </w:rPr>
        <w:t xml:space="preserve">The </w:t>
      </w:r>
      <w:r w:rsidR="00197E0F" w:rsidRPr="00E5250F">
        <w:rPr>
          <w:rFonts w:asciiTheme="majorHAnsi" w:hAnsiTheme="majorHAnsi" w:cstheme="majorHAnsi"/>
          <w:u w:val="single"/>
        </w:rPr>
        <w:t xml:space="preserve">following </w:t>
      </w:r>
      <w:r w:rsidR="006D67E2" w:rsidRPr="00E5250F">
        <w:rPr>
          <w:rFonts w:asciiTheme="majorHAnsi" w:hAnsiTheme="majorHAnsi" w:cstheme="majorHAnsi"/>
          <w:u w:val="single"/>
        </w:rPr>
        <w:t xml:space="preserve">Rules and Regulations </w:t>
      </w:r>
      <w:r w:rsidR="006D67E2" w:rsidRPr="00E5250F">
        <w:rPr>
          <w:rFonts w:asciiTheme="majorHAnsi" w:hAnsiTheme="majorHAnsi" w:cstheme="majorHAnsi"/>
        </w:rPr>
        <w:t>concern everyone’s safety and well-being. Any member who does not comply with the above may be asked to leave the course.</w:t>
      </w:r>
    </w:p>
    <w:p w14:paraId="4BC3DC30" w14:textId="77777777" w:rsidR="006D67E2" w:rsidRPr="00E5250F" w:rsidRDefault="006D67E2" w:rsidP="006D67E2">
      <w:pPr>
        <w:pStyle w:val="ListParagraph"/>
        <w:numPr>
          <w:ilvl w:val="0"/>
          <w:numId w:val="25"/>
        </w:numPr>
        <w:rPr>
          <w:rFonts w:asciiTheme="majorHAnsi" w:hAnsiTheme="majorHAnsi" w:cstheme="majorHAnsi"/>
        </w:rPr>
      </w:pPr>
      <w:r w:rsidRPr="00E5250F">
        <w:rPr>
          <w:rFonts w:asciiTheme="majorHAnsi" w:hAnsiTheme="majorHAnsi" w:cstheme="majorHAnsi"/>
        </w:rPr>
        <w:t>Consumption/possession of alcohol, or illegal drugs, is not permitted.</w:t>
      </w:r>
    </w:p>
    <w:p w14:paraId="33E305BE" w14:textId="006C4857" w:rsidR="006D67E2" w:rsidRPr="00E5250F" w:rsidRDefault="006D67E2" w:rsidP="006D67E2">
      <w:pPr>
        <w:pStyle w:val="ListParagraph"/>
        <w:numPr>
          <w:ilvl w:val="0"/>
          <w:numId w:val="22"/>
        </w:numPr>
        <w:rPr>
          <w:rFonts w:asciiTheme="majorHAnsi" w:hAnsiTheme="majorHAnsi" w:cstheme="majorHAnsi"/>
        </w:rPr>
      </w:pPr>
      <w:r w:rsidRPr="00E5250F">
        <w:rPr>
          <w:rFonts w:asciiTheme="majorHAnsi" w:hAnsiTheme="majorHAnsi" w:cstheme="majorHAnsi"/>
        </w:rPr>
        <w:t>Smoking</w:t>
      </w:r>
      <w:r w:rsidR="00A6664F" w:rsidRPr="00E5250F">
        <w:rPr>
          <w:rFonts w:asciiTheme="majorHAnsi" w:hAnsiTheme="majorHAnsi" w:cstheme="majorHAnsi"/>
        </w:rPr>
        <w:t>/vaping</w:t>
      </w:r>
      <w:r w:rsidRPr="00E5250F">
        <w:rPr>
          <w:rFonts w:asciiTheme="majorHAnsi" w:hAnsiTheme="majorHAnsi" w:cstheme="majorHAnsi"/>
        </w:rPr>
        <w:t xml:space="preserve"> is not allowed.</w:t>
      </w:r>
    </w:p>
    <w:p w14:paraId="27600E82" w14:textId="77777777" w:rsidR="006D67E2" w:rsidRPr="00E5250F" w:rsidRDefault="006D67E2" w:rsidP="006D67E2">
      <w:pPr>
        <w:pStyle w:val="ListParagraph"/>
        <w:numPr>
          <w:ilvl w:val="0"/>
          <w:numId w:val="22"/>
        </w:numPr>
        <w:rPr>
          <w:rFonts w:asciiTheme="majorHAnsi" w:hAnsiTheme="majorHAnsi" w:cstheme="majorHAnsi"/>
        </w:rPr>
      </w:pPr>
      <w:r w:rsidRPr="00E5250F">
        <w:rPr>
          <w:rFonts w:asciiTheme="majorHAnsi" w:hAnsiTheme="majorHAnsi" w:cstheme="majorHAnsi"/>
        </w:rPr>
        <w:t>Any form of bullying is not tolerated.</w:t>
      </w:r>
    </w:p>
    <w:p w14:paraId="46DEB5A0" w14:textId="286A3CDA" w:rsidR="00FF6917" w:rsidRPr="00E5250F" w:rsidRDefault="2C99C69E" w:rsidP="00FF6917">
      <w:pPr>
        <w:pStyle w:val="ListParagraph"/>
        <w:numPr>
          <w:ilvl w:val="0"/>
          <w:numId w:val="22"/>
        </w:numPr>
        <w:rPr>
          <w:rFonts w:asciiTheme="majorHAnsi" w:hAnsiTheme="majorHAnsi" w:cstheme="majorHAnsi"/>
        </w:rPr>
      </w:pPr>
      <w:r w:rsidRPr="00E5250F">
        <w:rPr>
          <w:rFonts w:asciiTheme="majorHAnsi" w:hAnsiTheme="majorHAnsi" w:cstheme="majorHAnsi"/>
        </w:rPr>
        <w:t xml:space="preserve">Members of </w:t>
      </w:r>
      <w:r w:rsidR="00355863" w:rsidRPr="00E5250F">
        <w:rPr>
          <w:rFonts w:asciiTheme="majorHAnsi" w:hAnsiTheme="majorHAnsi" w:cstheme="majorHAnsi"/>
        </w:rPr>
        <w:t xml:space="preserve">NYC </w:t>
      </w:r>
      <w:r w:rsidR="008C46BF" w:rsidRPr="00E5250F">
        <w:rPr>
          <w:rFonts w:asciiTheme="majorHAnsi" w:hAnsiTheme="majorHAnsi" w:cstheme="majorHAnsi"/>
        </w:rPr>
        <w:t>(</w:t>
      </w:r>
      <w:r w:rsidR="00355863" w:rsidRPr="00E5250F">
        <w:rPr>
          <w:rFonts w:asciiTheme="majorHAnsi" w:hAnsiTheme="majorHAnsi" w:cstheme="majorHAnsi"/>
        </w:rPr>
        <w:t>9-15</w:t>
      </w:r>
      <w:r w:rsidR="008C46BF" w:rsidRPr="00E5250F">
        <w:rPr>
          <w:rFonts w:asciiTheme="majorHAnsi" w:hAnsiTheme="majorHAnsi" w:cstheme="majorHAnsi"/>
        </w:rPr>
        <w:t xml:space="preserve"> Years)</w:t>
      </w:r>
      <w:r w:rsidRPr="00E5250F">
        <w:rPr>
          <w:rFonts w:asciiTheme="majorHAnsi" w:hAnsiTheme="majorHAnsi" w:cstheme="majorHAnsi"/>
        </w:rPr>
        <w:t xml:space="preserve"> are not permitted to go off site unless for medical emergencies or when accompanied by a member of staff. </w:t>
      </w:r>
      <w:r w:rsidR="00A2090F" w:rsidRPr="00E5250F">
        <w:rPr>
          <w:rFonts w:asciiTheme="majorHAnsi" w:hAnsiTheme="majorHAnsi" w:cstheme="majorHAnsi"/>
        </w:rPr>
        <w:t xml:space="preserve"> </w:t>
      </w:r>
      <w:r w:rsidR="00355863" w:rsidRPr="00E5250F">
        <w:rPr>
          <w:rFonts w:asciiTheme="majorHAnsi" w:hAnsiTheme="majorHAnsi" w:cstheme="majorHAnsi"/>
        </w:rPr>
        <w:t xml:space="preserve">NYC </w:t>
      </w:r>
      <w:r w:rsidR="008C46BF" w:rsidRPr="00E5250F">
        <w:rPr>
          <w:rFonts w:asciiTheme="majorHAnsi" w:hAnsiTheme="majorHAnsi" w:cstheme="majorHAnsi"/>
        </w:rPr>
        <w:t>(</w:t>
      </w:r>
      <w:r w:rsidR="00355863" w:rsidRPr="00E5250F">
        <w:rPr>
          <w:rFonts w:asciiTheme="majorHAnsi" w:hAnsiTheme="majorHAnsi" w:cstheme="majorHAnsi"/>
        </w:rPr>
        <w:t>15-18</w:t>
      </w:r>
      <w:r w:rsidR="008C46BF" w:rsidRPr="00E5250F">
        <w:rPr>
          <w:rFonts w:asciiTheme="majorHAnsi" w:hAnsiTheme="majorHAnsi" w:cstheme="majorHAnsi"/>
        </w:rPr>
        <w:t xml:space="preserve"> Years)</w:t>
      </w:r>
      <w:r w:rsidRPr="00E5250F">
        <w:rPr>
          <w:rFonts w:asciiTheme="majorHAnsi" w:hAnsiTheme="majorHAnsi" w:cstheme="majorHAnsi"/>
        </w:rPr>
        <w:t xml:space="preserve"> members are permitted to sign out and go off site during long breaks.</w:t>
      </w:r>
    </w:p>
    <w:p w14:paraId="76444D20" w14:textId="665EF374" w:rsidR="006D67E2" w:rsidRPr="00E5250F" w:rsidRDefault="006D67E2" w:rsidP="00B4516F">
      <w:pPr>
        <w:pStyle w:val="ListParagraph"/>
        <w:numPr>
          <w:ilvl w:val="0"/>
          <w:numId w:val="22"/>
        </w:numPr>
        <w:rPr>
          <w:rFonts w:asciiTheme="majorHAnsi" w:hAnsiTheme="majorHAnsi" w:cstheme="majorHAnsi"/>
        </w:rPr>
      </w:pPr>
      <w:r w:rsidRPr="00E5250F">
        <w:rPr>
          <w:rFonts w:asciiTheme="majorHAnsi" w:hAnsiTheme="majorHAnsi" w:cstheme="majorHAnsi"/>
        </w:rPr>
        <w:t xml:space="preserve">Any </w:t>
      </w:r>
      <w:r w:rsidR="00F942FC" w:rsidRPr="00E5250F">
        <w:rPr>
          <w:rFonts w:asciiTheme="majorHAnsi" w:hAnsiTheme="majorHAnsi" w:cstheme="majorHAnsi"/>
        </w:rPr>
        <w:t>serious m</w:t>
      </w:r>
      <w:r w:rsidRPr="00E5250F">
        <w:rPr>
          <w:rFonts w:asciiTheme="majorHAnsi" w:hAnsiTheme="majorHAnsi" w:cstheme="majorHAnsi"/>
        </w:rPr>
        <w:t>isconduct by members immediately before</w:t>
      </w:r>
      <w:r w:rsidR="00F942FC" w:rsidRPr="00E5250F">
        <w:rPr>
          <w:rFonts w:asciiTheme="majorHAnsi" w:hAnsiTheme="majorHAnsi" w:cstheme="majorHAnsi"/>
        </w:rPr>
        <w:t xml:space="preserve">, during </w:t>
      </w:r>
      <w:r w:rsidRPr="00E5250F">
        <w:rPr>
          <w:rFonts w:asciiTheme="majorHAnsi" w:hAnsiTheme="majorHAnsi" w:cstheme="majorHAnsi"/>
        </w:rPr>
        <w:t xml:space="preserve">or after a </w:t>
      </w:r>
      <w:r w:rsidR="00816A37" w:rsidRPr="00E5250F">
        <w:rPr>
          <w:rFonts w:asciiTheme="majorHAnsi" w:hAnsiTheme="majorHAnsi" w:cstheme="majorHAnsi"/>
        </w:rPr>
        <w:t>course</w:t>
      </w:r>
      <w:r w:rsidRPr="00E5250F">
        <w:rPr>
          <w:rFonts w:asciiTheme="majorHAnsi" w:hAnsiTheme="majorHAnsi" w:cstheme="majorHAnsi"/>
        </w:rPr>
        <w:t xml:space="preserve"> may result in membership being withdrawn.</w:t>
      </w:r>
    </w:p>
    <w:p w14:paraId="354FBCF6" w14:textId="77777777" w:rsidR="006D67E2" w:rsidRPr="00E5250F" w:rsidRDefault="006D67E2" w:rsidP="006D67E2">
      <w:pPr>
        <w:rPr>
          <w:rFonts w:asciiTheme="majorHAnsi" w:hAnsiTheme="majorHAnsi" w:cstheme="majorHAnsi"/>
        </w:rPr>
      </w:pPr>
    </w:p>
    <w:p w14:paraId="328F52EA" w14:textId="46E0D7D4" w:rsidR="00ED68FE" w:rsidRPr="00E5250F" w:rsidRDefault="00ED68FE" w:rsidP="00ED68FE">
      <w:pPr>
        <w:rPr>
          <w:rFonts w:asciiTheme="majorHAnsi" w:hAnsiTheme="majorHAnsi" w:cstheme="majorHAnsi"/>
          <w:u w:val="single"/>
          <w:lang w:val="en-GB"/>
        </w:rPr>
      </w:pPr>
      <w:r w:rsidRPr="00E5250F">
        <w:rPr>
          <w:rFonts w:asciiTheme="majorHAnsi" w:hAnsiTheme="majorHAnsi" w:cstheme="majorHAnsi"/>
          <w:u w:val="single"/>
          <w:lang w:val="en-GB"/>
        </w:rPr>
        <w:t>Staff</w:t>
      </w:r>
      <w:r w:rsidR="00197E0F" w:rsidRPr="00E5250F">
        <w:rPr>
          <w:rFonts w:asciiTheme="majorHAnsi" w:hAnsiTheme="majorHAnsi" w:cstheme="majorHAnsi"/>
          <w:u w:val="single"/>
          <w:lang w:val="en-GB"/>
        </w:rPr>
        <w:t xml:space="preserve"> c</w:t>
      </w:r>
      <w:r w:rsidRPr="00E5250F">
        <w:rPr>
          <w:rFonts w:asciiTheme="majorHAnsi" w:hAnsiTheme="majorHAnsi" w:cstheme="majorHAnsi"/>
          <w:u w:val="single"/>
          <w:lang w:val="en-GB"/>
        </w:rPr>
        <w:t>ontacts</w:t>
      </w:r>
      <w:r w:rsidR="00197E0F" w:rsidRPr="00E5250F">
        <w:rPr>
          <w:rFonts w:asciiTheme="majorHAnsi" w:hAnsiTheme="majorHAnsi" w:cstheme="majorHAnsi"/>
        </w:rPr>
        <w:t xml:space="preserve"> are provided prior to each course.</w:t>
      </w:r>
      <w:r w:rsidR="00963892" w:rsidRPr="00E5250F">
        <w:rPr>
          <w:rFonts w:asciiTheme="majorHAnsi" w:hAnsiTheme="majorHAnsi" w:cstheme="majorHAnsi"/>
        </w:rPr>
        <w:t xml:space="preserve"> </w:t>
      </w:r>
      <w:r w:rsidR="00197E0F" w:rsidRPr="00E5250F">
        <w:rPr>
          <w:rFonts w:asciiTheme="majorHAnsi" w:hAnsiTheme="majorHAnsi" w:cstheme="majorHAnsi"/>
          <w:lang w:val="en-GB"/>
        </w:rPr>
        <w:t xml:space="preserve"> </w:t>
      </w:r>
      <w:r w:rsidRPr="00E5250F">
        <w:rPr>
          <w:rFonts w:asciiTheme="majorHAnsi" w:hAnsiTheme="majorHAnsi" w:cstheme="majorHAnsi"/>
        </w:rPr>
        <w:t xml:space="preserve">They can be contacted </w:t>
      </w:r>
      <w:r w:rsidR="00816A37" w:rsidRPr="00E5250F">
        <w:rPr>
          <w:rFonts w:asciiTheme="majorHAnsi" w:hAnsiTheme="majorHAnsi" w:cstheme="majorHAnsi"/>
        </w:rPr>
        <w:t>from the start</w:t>
      </w:r>
      <w:r w:rsidRPr="00E5250F">
        <w:rPr>
          <w:rFonts w:asciiTheme="majorHAnsi" w:hAnsiTheme="majorHAnsi" w:cstheme="majorHAnsi"/>
        </w:rPr>
        <w:t xml:space="preserve"> to the end of the course, by phone or email</w:t>
      </w:r>
      <w:r w:rsidR="00197E0F" w:rsidRPr="00E5250F">
        <w:rPr>
          <w:rFonts w:asciiTheme="majorHAnsi" w:hAnsiTheme="majorHAnsi" w:cstheme="majorHAnsi"/>
        </w:rPr>
        <w:t>.</w:t>
      </w:r>
    </w:p>
    <w:p w14:paraId="3F6CBAD7" w14:textId="77777777" w:rsidR="00ED68FE" w:rsidRPr="00E5250F" w:rsidRDefault="00ED68FE" w:rsidP="00ED68FE">
      <w:pPr>
        <w:rPr>
          <w:rFonts w:asciiTheme="majorHAnsi" w:hAnsiTheme="majorHAnsi" w:cstheme="majorHAnsi"/>
        </w:rPr>
      </w:pPr>
    </w:p>
    <w:p w14:paraId="049AD782" w14:textId="0109A2F2" w:rsidR="00ED68FE" w:rsidRPr="00E5250F" w:rsidRDefault="00963892" w:rsidP="2C99C69E">
      <w:pPr>
        <w:rPr>
          <w:rFonts w:asciiTheme="majorHAnsi" w:hAnsiTheme="majorHAnsi" w:cstheme="majorHAnsi"/>
          <w:b/>
          <w:bCs/>
        </w:rPr>
      </w:pPr>
      <w:r w:rsidRPr="00E5250F">
        <w:rPr>
          <w:rFonts w:asciiTheme="majorHAnsi" w:hAnsiTheme="majorHAnsi" w:cstheme="majorHAnsi"/>
          <w:u w:val="single"/>
        </w:rPr>
        <w:t>A Pre-Course</w:t>
      </w:r>
      <w:r w:rsidR="2C99C69E" w:rsidRPr="00E5250F">
        <w:rPr>
          <w:rFonts w:asciiTheme="majorHAnsi" w:hAnsiTheme="majorHAnsi" w:cstheme="majorHAnsi"/>
          <w:u w:val="single"/>
        </w:rPr>
        <w:t xml:space="preserve"> Meeting</w:t>
      </w:r>
      <w:r w:rsidR="2C99C69E" w:rsidRPr="00E5250F">
        <w:rPr>
          <w:rFonts w:asciiTheme="majorHAnsi" w:hAnsiTheme="majorHAnsi" w:cstheme="majorHAnsi"/>
        </w:rPr>
        <w:t xml:space="preserve"> </w:t>
      </w:r>
      <w:r w:rsidR="00CC6019" w:rsidRPr="00E5250F">
        <w:rPr>
          <w:rFonts w:asciiTheme="majorHAnsi" w:hAnsiTheme="majorHAnsi" w:cstheme="majorHAnsi"/>
        </w:rPr>
        <w:t xml:space="preserve">is held </w:t>
      </w:r>
      <w:r w:rsidR="00355863" w:rsidRPr="00E5250F">
        <w:rPr>
          <w:rFonts w:asciiTheme="majorHAnsi" w:hAnsiTheme="majorHAnsi" w:cstheme="majorHAnsi"/>
        </w:rPr>
        <w:t xml:space="preserve">in advance of courses </w:t>
      </w:r>
      <w:r w:rsidR="00CC6019" w:rsidRPr="00E5250F">
        <w:rPr>
          <w:rFonts w:asciiTheme="majorHAnsi" w:hAnsiTheme="majorHAnsi" w:cstheme="majorHAnsi"/>
        </w:rPr>
        <w:t xml:space="preserve">online via Zoom </w:t>
      </w:r>
      <w:r w:rsidR="2C99C69E" w:rsidRPr="00E5250F">
        <w:rPr>
          <w:rFonts w:asciiTheme="majorHAnsi" w:hAnsiTheme="majorHAnsi" w:cstheme="majorHAnsi"/>
        </w:rPr>
        <w:t>providing</w:t>
      </w:r>
      <w:r w:rsidR="2C99C69E" w:rsidRPr="00E5250F">
        <w:rPr>
          <w:rFonts w:asciiTheme="majorHAnsi" w:hAnsiTheme="majorHAnsi" w:cstheme="majorHAnsi"/>
          <w:b/>
          <w:bCs/>
        </w:rPr>
        <w:t xml:space="preserve"> </w:t>
      </w:r>
      <w:r w:rsidR="2C99C69E" w:rsidRPr="00E5250F">
        <w:rPr>
          <w:rFonts w:asciiTheme="majorHAnsi" w:hAnsiTheme="majorHAnsi" w:cstheme="majorHAnsi"/>
        </w:rPr>
        <w:t>an opportunity for you to meet key members of staff and find out more about what will happen upon arrival at the course venue.</w:t>
      </w:r>
      <w:r w:rsidRPr="00E5250F">
        <w:rPr>
          <w:rFonts w:asciiTheme="majorHAnsi" w:hAnsiTheme="majorHAnsi" w:cstheme="majorHAnsi"/>
        </w:rPr>
        <w:t xml:space="preserve"> </w:t>
      </w:r>
      <w:r w:rsidR="2C99C69E" w:rsidRPr="00E5250F">
        <w:rPr>
          <w:rFonts w:asciiTheme="majorHAnsi" w:hAnsiTheme="majorHAnsi" w:cstheme="majorHAnsi"/>
        </w:rPr>
        <w:t xml:space="preserve"> It would be great to have as many people there as </w:t>
      </w:r>
      <w:r w:rsidR="00816A37" w:rsidRPr="00E5250F">
        <w:rPr>
          <w:rFonts w:asciiTheme="majorHAnsi" w:hAnsiTheme="majorHAnsi" w:cstheme="majorHAnsi"/>
        </w:rPr>
        <w:t>possible,</w:t>
      </w:r>
      <w:r w:rsidR="2C99C69E" w:rsidRPr="00E5250F">
        <w:rPr>
          <w:rFonts w:asciiTheme="majorHAnsi" w:hAnsiTheme="majorHAnsi" w:cstheme="majorHAnsi"/>
        </w:rPr>
        <w:t xml:space="preserve"> but this is not essential</w:t>
      </w:r>
      <w:r w:rsidR="00625368" w:rsidRPr="00E5250F">
        <w:rPr>
          <w:rFonts w:asciiTheme="majorHAnsi" w:hAnsiTheme="majorHAnsi" w:cstheme="majorHAnsi"/>
        </w:rPr>
        <w:t xml:space="preserve"> as a recording of the meeting is sent soon afterwards.</w:t>
      </w:r>
    </w:p>
    <w:p w14:paraId="434A5C0F" w14:textId="77777777" w:rsidR="00ED68FE" w:rsidRPr="00E5250F" w:rsidRDefault="00ED68FE" w:rsidP="00ED68FE">
      <w:pPr>
        <w:rPr>
          <w:rFonts w:asciiTheme="majorHAnsi" w:hAnsiTheme="majorHAnsi" w:cstheme="majorHAnsi"/>
        </w:rPr>
      </w:pPr>
    </w:p>
    <w:p w14:paraId="74DA1693" w14:textId="64501A08" w:rsidR="00625368" w:rsidRPr="00E5250F" w:rsidRDefault="00625368" w:rsidP="2C99C69E">
      <w:pPr>
        <w:rPr>
          <w:rFonts w:asciiTheme="majorHAnsi" w:hAnsiTheme="majorHAnsi" w:cstheme="majorHAnsi"/>
        </w:rPr>
      </w:pPr>
      <w:r w:rsidRPr="00E5250F">
        <w:rPr>
          <w:rFonts w:asciiTheme="majorHAnsi" w:hAnsiTheme="majorHAnsi" w:cstheme="majorHAnsi"/>
        </w:rPr>
        <w:t xml:space="preserve">A range of </w:t>
      </w:r>
      <w:r w:rsidRPr="00E5250F">
        <w:rPr>
          <w:rFonts w:asciiTheme="majorHAnsi" w:hAnsiTheme="majorHAnsi" w:cstheme="majorHAnsi"/>
          <w:u w:val="single"/>
        </w:rPr>
        <w:t>social activities</w:t>
      </w:r>
      <w:r w:rsidRPr="00E5250F">
        <w:rPr>
          <w:rFonts w:asciiTheme="majorHAnsi" w:hAnsiTheme="majorHAnsi" w:cstheme="majorHAnsi"/>
        </w:rPr>
        <w:t xml:space="preserve"> is organized for set times during the course and </w:t>
      </w:r>
      <w:r w:rsidR="00355863" w:rsidRPr="00E5250F">
        <w:rPr>
          <w:rFonts w:asciiTheme="majorHAnsi" w:hAnsiTheme="majorHAnsi" w:cstheme="majorHAnsi"/>
        </w:rPr>
        <w:t xml:space="preserve">may </w:t>
      </w:r>
      <w:r w:rsidRPr="00E5250F">
        <w:rPr>
          <w:rFonts w:asciiTheme="majorHAnsi" w:hAnsiTheme="majorHAnsi" w:cstheme="majorHAnsi"/>
        </w:rPr>
        <w:t>include sports, crafts, games, quizzes</w:t>
      </w:r>
      <w:r w:rsidR="00355863" w:rsidRPr="00E5250F">
        <w:rPr>
          <w:rFonts w:asciiTheme="majorHAnsi" w:hAnsiTheme="majorHAnsi" w:cstheme="majorHAnsi"/>
        </w:rPr>
        <w:t>, etc</w:t>
      </w:r>
      <w:r w:rsidR="00F95504">
        <w:rPr>
          <w:rFonts w:asciiTheme="majorHAnsi" w:hAnsiTheme="majorHAnsi" w:cstheme="majorHAnsi"/>
        </w:rPr>
        <w:t>.  M</w:t>
      </w:r>
      <w:r w:rsidRPr="00E5250F">
        <w:rPr>
          <w:rFonts w:asciiTheme="majorHAnsi" w:hAnsiTheme="majorHAnsi" w:cstheme="majorHAnsi"/>
        </w:rPr>
        <w:t xml:space="preserve">embers can choose to </w:t>
      </w:r>
      <w:r w:rsidR="00963892" w:rsidRPr="00E5250F">
        <w:rPr>
          <w:rFonts w:asciiTheme="majorHAnsi" w:hAnsiTheme="majorHAnsi" w:cstheme="majorHAnsi"/>
        </w:rPr>
        <w:t>opt for</w:t>
      </w:r>
      <w:r w:rsidRPr="00E5250F">
        <w:rPr>
          <w:rFonts w:asciiTheme="majorHAnsi" w:hAnsiTheme="majorHAnsi" w:cstheme="majorHAnsi"/>
        </w:rPr>
        <w:t xml:space="preserve"> an activity of their choice or choose to have some </w:t>
      </w:r>
      <w:r w:rsidR="00F95504">
        <w:rPr>
          <w:rFonts w:asciiTheme="majorHAnsi" w:hAnsiTheme="majorHAnsi" w:cstheme="majorHAnsi"/>
        </w:rPr>
        <w:t>quiet</w:t>
      </w:r>
      <w:r w:rsidRPr="00E5250F">
        <w:rPr>
          <w:rFonts w:asciiTheme="majorHAnsi" w:hAnsiTheme="majorHAnsi" w:cstheme="majorHAnsi"/>
        </w:rPr>
        <w:t>-time</w:t>
      </w:r>
      <w:r w:rsidR="00F95504">
        <w:rPr>
          <w:rFonts w:asciiTheme="majorHAnsi" w:hAnsiTheme="majorHAnsi" w:cstheme="majorHAnsi"/>
        </w:rPr>
        <w:t xml:space="preserve"> which they can use for </w:t>
      </w:r>
      <w:r w:rsidR="000075CC">
        <w:rPr>
          <w:rFonts w:asciiTheme="majorHAnsi" w:hAnsiTheme="majorHAnsi" w:cstheme="majorHAnsi"/>
        </w:rPr>
        <w:t xml:space="preserve">un-supervised </w:t>
      </w:r>
      <w:r w:rsidR="00F95504">
        <w:rPr>
          <w:rFonts w:asciiTheme="majorHAnsi" w:hAnsiTheme="majorHAnsi" w:cstheme="majorHAnsi"/>
        </w:rPr>
        <w:t>revision when necessary.</w:t>
      </w:r>
    </w:p>
    <w:p w14:paraId="5632B38A" w14:textId="77777777" w:rsidR="00625368" w:rsidRPr="00E5250F" w:rsidRDefault="00625368" w:rsidP="2C99C69E">
      <w:pPr>
        <w:rPr>
          <w:rFonts w:asciiTheme="majorHAnsi" w:hAnsiTheme="majorHAnsi" w:cstheme="majorHAnsi"/>
        </w:rPr>
      </w:pPr>
    </w:p>
    <w:p w14:paraId="1A794D78" w14:textId="608516DA" w:rsidR="00ED68FE" w:rsidRPr="00E5250F" w:rsidRDefault="2C99C69E" w:rsidP="2C99C69E">
      <w:pPr>
        <w:rPr>
          <w:rFonts w:asciiTheme="majorHAnsi" w:hAnsiTheme="majorHAnsi" w:cstheme="majorHAnsi"/>
        </w:rPr>
      </w:pPr>
      <w:r w:rsidRPr="00E5250F">
        <w:rPr>
          <w:rFonts w:asciiTheme="majorHAnsi" w:hAnsiTheme="majorHAnsi" w:cstheme="majorHAnsi"/>
        </w:rPr>
        <w:t xml:space="preserve">Members are welcome to spend the hours set aside for social activity </w:t>
      </w:r>
      <w:r w:rsidR="00625368" w:rsidRPr="00E5250F">
        <w:rPr>
          <w:rFonts w:asciiTheme="majorHAnsi" w:hAnsiTheme="majorHAnsi" w:cstheme="majorHAnsi"/>
        </w:rPr>
        <w:t xml:space="preserve">on courses </w:t>
      </w:r>
      <w:r w:rsidRPr="00E5250F">
        <w:rPr>
          <w:rFonts w:asciiTheme="majorHAnsi" w:hAnsiTheme="majorHAnsi" w:cstheme="majorHAnsi"/>
        </w:rPr>
        <w:t xml:space="preserve">doing </w:t>
      </w:r>
      <w:r w:rsidRPr="00E5250F">
        <w:rPr>
          <w:rFonts w:asciiTheme="majorHAnsi" w:hAnsiTheme="majorHAnsi" w:cstheme="majorHAnsi"/>
          <w:u w:val="single"/>
        </w:rPr>
        <w:t>revision</w:t>
      </w:r>
      <w:r w:rsidRPr="00E5250F">
        <w:rPr>
          <w:rFonts w:asciiTheme="majorHAnsi" w:hAnsiTheme="majorHAnsi" w:cstheme="majorHAnsi"/>
        </w:rPr>
        <w:t xml:space="preserve">.  However, this is not monitored by staff who are busy with delivering social </w:t>
      </w:r>
      <w:r w:rsidR="00816A37" w:rsidRPr="00E5250F">
        <w:rPr>
          <w:rFonts w:asciiTheme="majorHAnsi" w:hAnsiTheme="majorHAnsi" w:cstheme="majorHAnsi"/>
        </w:rPr>
        <w:t>activities,</w:t>
      </w:r>
      <w:r w:rsidRPr="00E5250F">
        <w:rPr>
          <w:rFonts w:asciiTheme="majorHAnsi" w:hAnsiTheme="majorHAnsi" w:cstheme="majorHAnsi"/>
        </w:rPr>
        <w:t xml:space="preserve"> so it is up to the members themselves to apply self-discipline.  If members would rather miss the spring course </w:t>
      </w:r>
      <w:r w:rsidRPr="00E5250F">
        <w:rPr>
          <w:rFonts w:asciiTheme="majorHAnsi" w:hAnsiTheme="majorHAnsi" w:cstheme="majorHAnsi"/>
        </w:rPr>
        <w:lastRenderedPageBreak/>
        <w:t>during their examination years, and only attend the summer</w:t>
      </w:r>
      <w:r w:rsidR="00477959" w:rsidRPr="00E5250F">
        <w:rPr>
          <w:rFonts w:asciiTheme="majorHAnsi" w:hAnsiTheme="majorHAnsi" w:cstheme="majorHAnsi"/>
        </w:rPr>
        <w:t xml:space="preserve"> course</w:t>
      </w:r>
      <w:r w:rsidRPr="00E5250F">
        <w:rPr>
          <w:rFonts w:asciiTheme="majorHAnsi" w:hAnsiTheme="majorHAnsi" w:cstheme="majorHAnsi"/>
        </w:rPr>
        <w:t>, they can do this and retain their membership.</w:t>
      </w:r>
    </w:p>
    <w:p w14:paraId="2FA2F8B0" w14:textId="77777777" w:rsidR="005B5A71" w:rsidRPr="00E5250F" w:rsidRDefault="005B5A71" w:rsidP="00ED68FE">
      <w:pPr>
        <w:rPr>
          <w:rFonts w:asciiTheme="majorHAnsi" w:hAnsiTheme="majorHAnsi" w:cstheme="majorHAnsi"/>
          <w:u w:val="single"/>
        </w:rPr>
      </w:pPr>
    </w:p>
    <w:p w14:paraId="267036A2" w14:textId="1C3B4C98" w:rsidR="009C499F" w:rsidRPr="00E5250F" w:rsidRDefault="2C99C69E" w:rsidP="2C99C69E">
      <w:pPr>
        <w:widowControl w:val="0"/>
        <w:autoSpaceDE w:val="0"/>
        <w:autoSpaceDN w:val="0"/>
        <w:adjustRightInd w:val="0"/>
        <w:rPr>
          <w:rFonts w:asciiTheme="majorHAnsi" w:hAnsiTheme="majorHAnsi" w:cstheme="majorHAnsi"/>
          <w:lang w:val="en-GB"/>
        </w:rPr>
      </w:pPr>
      <w:bookmarkStart w:id="6" w:name="_Hlk214284268"/>
      <w:bookmarkEnd w:id="2"/>
      <w:r w:rsidRPr="00E5250F">
        <w:rPr>
          <w:rFonts w:asciiTheme="majorHAnsi" w:hAnsiTheme="majorHAnsi" w:cstheme="majorHAnsi"/>
        </w:rPr>
        <w:t xml:space="preserve">Provision is made for members in </w:t>
      </w:r>
      <w:r w:rsidRPr="00E5250F">
        <w:rPr>
          <w:rFonts w:asciiTheme="majorHAnsi" w:hAnsiTheme="majorHAnsi" w:cstheme="majorHAnsi"/>
          <w:u w:val="single"/>
        </w:rPr>
        <w:t>receipt of exam results</w:t>
      </w:r>
      <w:r w:rsidRPr="00E5250F">
        <w:rPr>
          <w:rFonts w:asciiTheme="majorHAnsi" w:hAnsiTheme="majorHAnsi" w:cstheme="majorHAnsi"/>
        </w:rPr>
        <w:t xml:space="preserve"> during summer courses to have time away from rehearsals to make necessary phone calls/access the internet on the morning that results are released.  </w:t>
      </w:r>
    </w:p>
    <w:bookmarkEnd w:id="6"/>
    <w:p w14:paraId="0A19F725" w14:textId="77777777" w:rsidR="009522CB" w:rsidRPr="00E5250F" w:rsidRDefault="009522CB" w:rsidP="002070BB">
      <w:pPr>
        <w:widowControl w:val="0"/>
        <w:autoSpaceDE w:val="0"/>
        <w:autoSpaceDN w:val="0"/>
        <w:adjustRightInd w:val="0"/>
        <w:rPr>
          <w:rFonts w:asciiTheme="majorHAnsi" w:hAnsiTheme="majorHAnsi" w:cstheme="majorHAnsi"/>
          <w:lang w:val="en-GB"/>
        </w:rPr>
      </w:pPr>
    </w:p>
    <w:p w14:paraId="1EE0ECBF" w14:textId="77777777" w:rsidR="00963892" w:rsidRPr="00E5250F" w:rsidRDefault="00963892" w:rsidP="002070BB">
      <w:pPr>
        <w:widowControl w:val="0"/>
        <w:autoSpaceDE w:val="0"/>
        <w:autoSpaceDN w:val="0"/>
        <w:adjustRightInd w:val="0"/>
        <w:rPr>
          <w:rFonts w:asciiTheme="majorHAnsi" w:hAnsiTheme="majorHAnsi" w:cstheme="majorHAnsi"/>
          <w:lang w:val="en-GB"/>
        </w:rPr>
      </w:pPr>
    </w:p>
    <w:p w14:paraId="5B01CFD6" w14:textId="77777777" w:rsidR="00963892" w:rsidRPr="00E5250F" w:rsidRDefault="00963892" w:rsidP="2C99C69E">
      <w:pPr>
        <w:pStyle w:val="paragraph"/>
        <w:spacing w:before="0" w:beforeAutospacing="0" w:after="0" w:afterAutospacing="0"/>
        <w:textAlignment w:val="baseline"/>
        <w:rPr>
          <w:rFonts w:asciiTheme="majorHAnsi" w:hAnsiTheme="majorHAnsi" w:cstheme="majorHAnsi"/>
          <w:b/>
          <w:bCs/>
        </w:rPr>
      </w:pPr>
      <w:r w:rsidRPr="00E5250F">
        <w:rPr>
          <w:rFonts w:asciiTheme="majorHAnsi" w:hAnsiTheme="majorHAnsi" w:cstheme="majorHAnsi"/>
          <w:b/>
          <w:bCs/>
        </w:rPr>
        <w:t>Refund Policy</w:t>
      </w:r>
    </w:p>
    <w:p w14:paraId="04B1FA48" w14:textId="77777777" w:rsidR="00963892" w:rsidRPr="00E5250F" w:rsidRDefault="00963892" w:rsidP="2C99C69E">
      <w:pPr>
        <w:pStyle w:val="paragraph"/>
        <w:spacing w:before="0" w:beforeAutospacing="0" w:after="0" w:afterAutospacing="0"/>
        <w:textAlignment w:val="baseline"/>
        <w:rPr>
          <w:rFonts w:asciiTheme="majorHAnsi" w:hAnsiTheme="majorHAnsi" w:cstheme="majorHAnsi"/>
        </w:rPr>
      </w:pPr>
    </w:p>
    <w:p w14:paraId="3A73A76A" w14:textId="653AA224" w:rsidR="005B5A71" w:rsidRPr="00E5250F" w:rsidRDefault="00CC6019" w:rsidP="2C99C69E">
      <w:pPr>
        <w:pStyle w:val="paragraph"/>
        <w:spacing w:before="0" w:beforeAutospacing="0" w:after="0" w:afterAutospacing="0"/>
        <w:textAlignment w:val="baseline"/>
        <w:rPr>
          <w:rFonts w:asciiTheme="majorHAnsi" w:hAnsiTheme="majorHAnsi" w:cstheme="majorHAnsi"/>
        </w:rPr>
      </w:pPr>
      <w:r w:rsidRPr="00E5250F">
        <w:rPr>
          <w:rFonts w:asciiTheme="majorHAnsi" w:hAnsiTheme="majorHAnsi" w:cstheme="majorHAnsi"/>
        </w:rPr>
        <w:t xml:space="preserve">If </w:t>
      </w:r>
      <w:r w:rsidR="00DE341A" w:rsidRPr="00E5250F">
        <w:rPr>
          <w:rFonts w:asciiTheme="majorHAnsi" w:hAnsiTheme="majorHAnsi" w:cstheme="majorHAnsi"/>
        </w:rPr>
        <w:t>NYC</w:t>
      </w:r>
      <w:r w:rsidRPr="00E5250F">
        <w:rPr>
          <w:rFonts w:asciiTheme="majorHAnsi" w:hAnsiTheme="majorHAnsi" w:cstheme="majorHAnsi"/>
        </w:rPr>
        <w:t xml:space="preserve"> cancels a course for whatever reason, a full refund is given.  </w:t>
      </w:r>
      <w:r w:rsidR="2C99C69E" w:rsidRPr="00E5250F">
        <w:rPr>
          <w:rFonts w:asciiTheme="majorHAnsi" w:hAnsiTheme="majorHAnsi" w:cstheme="majorHAnsi"/>
        </w:rPr>
        <w:t xml:space="preserve">If you need to </w:t>
      </w:r>
      <w:r w:rsidR="2C99C69E" w:rsidRPr="00E5250F">
        <w:rPr>
          <w:rFonts w:asciiTheme="majorHAnsi" w:hAnsiTheme="majorHAnsi" w:cstheme="majorHAnsi"/>
          <w:u w:val="single"/>
        </w:rPr>
        <w:t>cancel a booking</w:t>
      </w:r>
      <w:r w:rsidR="00AB4B64" w:rsidRPr="00E5250F">
        <w:rPr>
          <w:rFonts w:asciiTheme="majorHAnsi" w:hAnsiTheme="majorHAnsi" w:cstheme="majorHAnsi"/>
          <w:u w:val="single"/>
        </w:rPr>
        <w:t xml:space="preserve"> well in advance of a course</w:t>
      </w:r>
      <w:r w:rsidR="2C99C69E" w:rsidRPr="00E5250F">
        <w:rPr>
          <w:rFonts w:asciiTheme="majorHAnsi" w:hAnsiTheme="majorHAnsi" w:cstheme="majorHAnsi"/>
        </w:rPr>
        <w:t xml:space="preserve">, we ask that you email </w:t>
      </w:r>
      <w:hyperlink r:id="rId15" w:history="1">
        <w:r w:rsidR="00AB4B64" w:rsidRPr="00E5250F">
          <w:rPr>
            <w:rStyle w:val="Hyperlink"/>
            <w:rFonts w:asciiTheme="majorHAnsi" w:hAnsiTheme="majorHAnsi" w:cstheme="majorHAnsi"/>
          </w:rPr>
          <w:t>amanda.wood@nationalyouthchoir.org.uk</w:t>
        </w:r>
      </w:hyperlink>
      <w:r w:rsidR="2C99C69E" w:rsidRPr="00E5250F">
        <w:rPr>
          <w:rFonts w:asciiTheme="majorHAnsi" w:hAnsiTheme="majorHAnsi" w:cstheme="majorHAnsi"/>
        </w:rPr>
        <w:t xml:space="preserve"> with the choir member’s name and reason for cancellation.  </w:t>
      </w:r>
      <w:r w:rsidR="00AB4B64" w:rsidRPr="00E5250F">
        <w:rPr>
          <w:rFonts w:asciiTheme="majorHAnsi" w:hAnsiTheme="majorHAnsi" w:cstheme="majorHAnsi"/>
        </w:rPr>
        <w:t xml:space="preserve">(If you need to cancel within a few days of the start of a course, please email the Course Manager; you’ll be given details when booked.)  </w:t>
      </w:r>
      <w:r w:rsidR="2C99C69E" w:rsidRPr="00E5250F">
        <w:rPr>
          <w:rFonts w:asciiTheme="majorHAnsi" w:hAnsiTheme="majorHAnsi" w:cstheme="majorHAnsi"/>
        </w:rPr>
        <w:t xml:space="preserve">You are unable to cancel a booking via </w:t>
      </w:r>
      <w:r w:rsidR="00355863" w:rsidRPr="00E5250F">
        <w:rPr>
          <w:rFonts w:asciiTheme="majorHAnsi" w:hAnsiTheme="majorHAnsi" w:cstheme="majorHAnsi"/>
        </w:rPr>
        <w:t xml:space="preserve">your </w:t>
      </w:r>
      <w:r w:rsidR="001E2BEA">
        <w:rPr>
          <w:rFonts w:asciiTheme="majorHAnsi" w:hAnsiTheme="majorHAnsi" w:cstheme="majorHAnsi"/>
        </w:rPr>
        <w:t>singer portal</w:t>
      </w:r>
      <w:r w:rsidR="2C99C69E" w:rsidRPr="00E5250F">
        <w:rPr>
          <w:rFonts w:asciiTheme="majorHAnsi" w:hAnsiTheme="majorHAnsi" w:cstheme="majorHAnsi"/>
        </w:rPr>
        <w:t>.  Refunds will be offered as follows if you cancel:</w:t>
      </w:r>
    </w:p>
    <w:p w14:paraId="01EA6541" w14:textId="77777777" w:rsidR="005B5A71" w:rsidRPr="00E5250F" w:rsidRDefault="2C99C69E" w:rsidP="2C99C69E">
      <w:pPr>
        <w:pStyle w:val="ListParagraph"/>
        <w:numPr>
          <w:ilvl w:val="0"/>
          <w:numId w:val="24"/>
        </w:numPr>
        <w:rPr>
          <w:rFonts w:asciiTheme="majorHAnsi" w:hAnsiTheme="majorHAnsi" w:cstheme="majorHAnsi"/>
        </w:rPr>
      </w:pPr>
      <w:r w:rsidRPr="00E5250F">
        <w:rPr>
          <w:rFonts w:asciiTheme="majorHAnsi" w:hAnsiTheme="majorHAnsi" w:cstheme="majorHAnsi"/>
        </w:rPr>
        <w:t>before booking closes, all fees less a £50 admin fee will be refunded</w:t>
      </w:r>
    </w:p>
    <w:p w14:paraId="183B16A1" w14:textId="77777777" w:rsidR="005B5A71" w:rsidRPr="00E5250F" w:rsidRDefault="2C99C69E" w:rsidP="2C99C69E">
      <w:pPr>
        <w:pStyle w:val="ListParagraph"/>
        <w:numPr>
          <w:ilvl w:val="0"/>
          <w:numId w:val="23"/>
        </w:numPr>
        <w:rPr>
          <w:rFonts w:asciiTheme="majorHAnsi" w:hAnsiTheme="majorHAnsi" w:cstheme="majorHAnsi"/>
        </w:rPr>
      </w:pPr>
      <w:r w:rsidRPr="00E5250F">
        <w:rPr>
          <w:rFonts w:asciiTheme="majorHAnsi" w:hAnsiTheme="majorHAnsi" w:cstheme="majorHAnsi"/>
        </w:rPr>
        <w:t>up to 2 weeks before the start of the Course, 50% of fees less a £50 admin charge will be refunded</w:t>
      </w:r>
    </w:p>
    <w:p w14:paraId="2DDFD1D1" w14:textId="77777777" w:rsidR="005B5A71" w:rsidRPr="00E5250F" w:rsidRDefault="2C99C69E" w:rsidP="2C99C69E">
      <w:pPr>
        <w:pStyle w:val="ListParagraph"/>
        <w:numPr>
          <w:ilvl w:val="0"/>
          <w:numId w:val="23"/>
        </w:numPr>
        <w:rPr>
          <w:rFonts w:asciiTheme="majorHAnsi" w:hAnsiTheme="majorHAnsi" w:cstheme="majorHAnsi"/>
        </w:rPr>
      </w:pPr>
      <w:r w:rsidRPr="00E5250F">
        <w:rPr>
          <w:rFonts w:asciiTheme="majorHAnsi" w:hAnsiTheme="majorHAnsi" w:cstheme="majorHAnsi"/>
        </w:rPr>
        <w:t>within 2 weeks prior to the start of the Course, it is not possible to refund any fees</w:t>
      </w:r>
    </w:p>
    <w:p w14:paraId="7B3ACA82" w14:textId="77777777" w:rsidR="00E5250F" w:rsidRDefault="00E5250F" w:rsidP="005B5A71">
      <w:pPr>
        <w:widowControl w:val="0"/>
        <w:autoSpaceDE w:val="0"/>
        <w:autoSpaceDN w:val="0"/>
        <w:adjustRightInd w:val="0"/>
        <w:rPr>
          <w:rFonts w:asciiTheme="majorHAnsi" w:hAnsiTheme="majorHAnsi" w:cstheme="majorHAnsi"/>
          <w:bCs/>
          <w:lang w:val="en-GB"/>
        </w:rPr>
      </w:pPr>
    </w:p>
    <w:p w14:paraId="7E8119A9" w14:textId="62D95B91" w:rsidR="005B5A71" w:rsidRPr="00E5250F" w:rsidRDefault="00E5250F" w:rsidP="005B5A71">
      <w:pPr>
        <w:widowControl w:val="0"/>
        <w:autoSpaceDE w:val="0"/>
        <w:autoSpaceDN w:val="0"/>
        <w:adjustRightInd w:val="0"/>
        <w:rPr>
          <w:rFonts w:asciiTheme="majorHAnsi" w:hAnsiTheme="majorHAnsi" w:cstheme="majorHAnsi"/>
          <w:bCs/>
          <w:lang w:val="en-GB"/>
        </w:rPr>
      </w:pPr>
      <w:r w:rsidRPr="00E5250F">
        <w:rPr>
          <w:rFonts w:asciiTheme="majorHAnsi" w:hAnsiTheme="majorHAnsi" w:cstheme="majorHAnsi"/>
          <w:bCs/>
          <w:lang w:val="en-GB"/>
        </w:rPr>
        <w:t xml:space="preserve">We suggest that you obtain insurance </w:t>
      </w:r>
      <w:r w:rsidR="0098201B">
        <w:rPr>
          <w:rFonts w:asciiTheme="majorHAnsi" w:hAnsiTheme="majorHAnsi" w:cstheme="majorHAnsi"/>
          <w:bCs/>
          <w:lang w:val="en-GB"/>
        </w:rPr>
        <w:t xml:space="preserve">- </w:t>
      </w:r>
      <w:r w:rsidRPr="00E5250F">
        <w:rPr>
          <w:rFonts w:asciiTheme="majorHAnsi" w:hAnsiTheme="majorHAnsi" w:cstheme="majorHAnsi"/>
          <w:bCs/>
          <w:lang w:val="en-GB"/>
        </w:rPr>
        <w:t xml:space="preserve">as you would for any other trip </w:t>
      </w:r>
      <w:r w:rsidR="0098201B">
        <w:rPr>
          <w:rFonts w:asciiTheme="majorHAnsi" w:hAnsiTheme="majorHAnsi" w:cstheme="majorHAnsi"/>
          <w:bCs/>
          <w:lang w:val="en-GB"/>
        </w:rPr>
        <w:t xml:space="preserve">- </w:t>
      </w:r>
      <w:r w:rsidRPr="00E5250F">
        <w:rPr>
          <w:rFonts w:asciiTheme="majorHAnsi" w:hAnsiTheme="majorHAnsi" w:cstheme="majorHAnsi"/>
          <w:bCs/>
          <w:lang w:val="en-GB"/>
        </w:rPr>
        <w:t>in the event that your young singer needs to withdraw due to any reason such as illness.</w:t>
      </w:r>
    </w:p>
    <w:p w14:paraId="6F4B8C3E" w14:textId="77777777" w:rsidR="00963892" w:rsidRDefault="00963892" w:rsidP="005B5A71">
      <w:pPr>
        <w:widowControl w:val="0"/>
        <w:autoSpaceDE w:val="0"/>
        <w:autoSpaceDN w:val="0"/>
        <w:adjustRightInd w:val="0"/>
        <w:rPr>
          <w:rFonts w:asciiTheme="majorHAnsi" w:hAnsiTheme="majorHAnsi" w:cstheme="majorHAnsi"/>
          <w:bCs/>
          <w:lang w:val="en-GB"/>
        </w:rPr>
      </w:pPr>
    </w:p>
    <w:p w14:paraId="12AAEEB0" w14:textId="77777777" w:rsidR="0098201B" w:rsidRPr="00E5250F" w:rsidRDefault="0098201B" w:rsidP="005B5A71">
      <w:pPr>
        <w:widowControl w:val="0"/>
        <w:autoSpaceDE w:val="0"/>
        <w:autoSpaceDN w:val="0"/>
        <w:adjustRightInd w:val="0"/>
        <w:rPr>
          <w:rFonts w:asciiTheme="majorHAnsi" w:hAnsiTheme="majorHAnsi" w:cstheme="majorHAnsi"/>
          <w:bCs/>
          <w:lang w:val="en-GB"/>
        </w:rPr>
      </w:pPr>
    </w:p>
    <w:p w14:paraId="6484BC43" w14:textId="77091E6C" w:rsidR="005B5A71" w:rsidRPr="00E5250F" w:rsidRDefault="2C99C69E" w:rsidP="002070BB">
      <w:pPr>
        <w:widowControl w:val="0"/>
        <w:autoSpaceDE w:val="0"/>
        <w:autoSpaceDN w:val="0"/>
        <w:adjustRightInd w:val="0"/>
        <w:rPr>
          <w:rFonts w:asciiTheme="majorHAnsi" w:hAnsiTheme="majorHAnsi" w:cstheme="majorHAnsi"/>
          <w:b/>
          <w:bCs/>
          <w:lang w:val="en-GB"/>
        </w:rPr>
      </w:pPr>
      <w:r w:rsidRPr="00E5250F">
        <w:rPr>
          <w:rFonts w:asciiTheme="majorHAnsi" w:hAnsiTheme="majorHAnsi" w:cstheme="majorHAnsi"/>
          <w:b/>
          <w:bCs/>
          <w:lang w:val="en-GB"/>
        </w:rPr>
        <w:t xml:space="preserve">Safeguarding </w:t>
      </w:r>
    </w:p>
    <w:p w14:paraId="33E11EF4" w14:textId="77777777" w:rsidR="00CC6019" w:rsidRPr="00E5250F" w:rsidRDefault="00CC6019" w:rsidP="002070BB">
      <w:pPr>
        <w:widowControl w:val="0"/>
        <w:autoSpaceDE w:val="0"/>
        <w:autoSpaceDN w:val="0"/>
        <w:adjustRightInd w:val="0"/>
        <w:rPr>
          <w:rFonts w:asciiTheme="majorHAnsi" w:hAnsiTheme="majorHAnsi" w:cstheme="majorHAnsi"/>
          <w:b/>
          <w:lang w:val="en-GB"/>
        </w:rPr>
      </w:pPr>
    </w:p>
    <w:p w14:paraId="20931CCB" w14:textId="627C8619"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At </w:t>
      </w:r>
      <w:r w:rsidR="00DE341A" w:rsidRPr="00E5250F">
        <w:rPr>
          <w:rFonts w:asciiTheme="majorHAnsi" w:hAnsiTheme="majorHAnsi" w:cstheme="majorHAnsi"/>
        </w:rPr>
        <w:t>NYC</w:t>
      </w:r>
      <w:r w:rsidRPr="00E5250F">
        <w:rPr>
          <w:rFonts w:asciiTheme="majorHAnsi" w:hAnsiTheme="majorHAnsi" w:cstheme="majorHAnsi"/>
        </w:rPr>
        <w:t xml:space="preserve"> we are fully committed to making sure that all our young singers are safe and supported at all times, and there are a number of ways that we do this.</w:t>
      </w:r>
    </w:p>
    <w:p w14:paraId="106093BE" w14:textId="77777777" w:rsidR="00D53903" w:rsidRPr="00E5250F" w:rsidRDefault="00D53903" w:rsidP="00D53903">
      <w:pPr>
        <w:rPr>
          <w:rFonts w:asciiTheme="majorHAnsi" w:hAnsiTheme="majorHAnsi" w:cstheme="majorHAnsi"/>
        </w:rPr>
      </w:pPr>
    </w:p>
    <w:p w14:paraId="46C449DF" w14:textId="60F43035" w:rsidR="00087D7C" w:rsidRPr="00E5250F" w:rsidRDefault="00087D7C" w:rsidP="00D53903">
      <w:pPr>
        <w:rPr>
          <w:rFonts w:asciiTheme="majorHAnsi" w:hAnsiTheme="majorHAnsi" w:cstheme="majorHAnsi"/>
        </w:rPr>
      </w:pPr>
      <w:r w:rsidRPr="00E5250F">
        <w:rPr>
          <w:rFonts w:asciiTheme="majorHAnsi" w:hAnsiTheme="majorHAnsi" w:cstheme="majorHAnsi"/>
        </w:rPr>
        <w:t>All our staff who come into contact with our young singers, whether permanent or contracted, are checked by the UK Government's Disclosure and Barring</w:t>
      </w:r>
      <w:r w:rsidR="00F25A42" w:rsidRPr="00E5250F">
        <w:rPr>
          <w:rFonts w:asciiTheme="majorHAnsi" w:hAnsiTheme="majorHAnsi" w:cstheme="majorHAnsi"/>
        </w:rPr>
        <w:t xml:space="preserve"> </w:t>
      </w:r>
      <w:r w:rsidRPr="00E5250F">
        <w:rPr>
          <w:rFonts w:asciiTheme="majorHAnsi" w:hAnsiTheme="majorHAnsi" w:cstheme="majorHAnsi"/>
        </w:rPr>
        <w:t>Service and are trained in Child Protection.</w:t>
      </w:r>
    </w:p>
    <w:p w14:paraId="2D09E22C" w14:textId="77777777" w:rsidR="00D53903" w:rsidRPr="00E5250F" w:rsidRDefault="00D53903" w:rsidP="00D53903">
      <w:pPr>
        <w:rPr>
          <w:rFonts w:asciiTheme="majorHAnsi" w:hAnsiTheme="majorHAnsi" w:cstheme="majorHAnsi"/>
        </w:rPr>
      </w:pPr>
    </w:p>
    <w:p w14:paraId="7352DDB4" w14:textId="6C0A0BE9"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Our Head of Safeguarding, Joy Brereton, has particular responsibility for ensuring that young singers’ </w:t>
      </w:r>
      <w:r w:rsidR="00F942FC" w:rsidRPr="00E5250F">
        <w:rPr>
          <w:rFonts w:asciiTheme="majorHAnsi" w:hAnsiTheme="majorHAnsi" w:cstheme="majorHAnsi"/>
        </w:rPr>
        <w:t xml:space="preserve">safety and </w:t>
      </w:r>
      <w:r w:rsidRPr="00E5250F">
        <w:rPr>
          <w:rFonts w:asciiTheme="majorHAnsi" w:hAnsiTheme="majorHAnsi" w:cstheme="majorHAnsi"/>
        </w:rPr>
        <w:t xml:space="preserve">welfare is paramount. </w:t>
      </w:r>
      <w:r w:rsidR="00963892" w:rsidRPr="00E5250F">
        <w:rPr>
          <w:rFonts w:asciiTheme="majorHAnsi" w:hAnsiTheme="majorHAnsi" w:cstheme="majorHAnsi"/>
        </w:rPr>
        <w:t xml:space="preserve"> </w:t>
      </w:r>
      <w:r w:rsidRPr="00E5250F">
        <w:rPr>
          <w:rFonts w:asciiTheme="majorHAnsi" w:hAnsiTheme="majorHAnsi" w:cstheme="majorHAnsi"/>
        </w:rPr>
        <w:t xml:space="preserve">She works closely with </w:t>
      </w:r>
      <w:r w:rsidR="00F942FC" w:rsidRPr="00E5250F">
        <w:rPr>
          <w:rFonts w:asciiTheme="majorHAnsi" w:hAnsiTheme="majorHAnsi" w:cstheme="majorHAnsi"/>
        </w:rPr>
        <w:t xml:space="preserve">the </w:t>
      </w:r>
      <w:r w:rsidR="00D53903" w:rsidRPr="00E5250F">
        <w:rPr>
          <w:rFonts w:asciiTheme="majorHAnsi" w:hAnsiTheme="majorHAnsi" w:cstheme="majorHAnsi"/>
        </w:rPr>
        <w:t>Principal Conductor</w:t>
      </w:r>
      <w:r w:rsidR="00F942FC" w:rsidRPr="00E5250F">
        <w:rPr>
          <w:rFonts w:asciiTheme="majorHAnsi" w:hAnsiTheme="majorHAnsi" w:cstheme="majorHAnsi"/>
        </w:rPr>
        <w:t xml:space="preserve">, Course Manager and Head of Pastoral Care on each course. </w:t>
      </w:r>
      <w:r w:rsidRPr="00E5250F">
        <w:rPr>
          <w:rFonts w:asciiTheme="majorHAnsi" w:hAnsiTheme="majorHAnsi" w:cstheme="majorHAnsi"/>
        </w:rPr>
        <w:t xml:space="preserve"> </w:t>
      </w:r>
    </w:p>
    <w:p w14:paraId="1AD58CDF" w14:textId="77777777" w:rsidR="00D53903" w:rsidRPr="00E5250F" w:rsidRDefault="00D53903" w:rsidP="00D53903">
      <w:pPr>
        <w:rPr>
          <w:rFonts w:asciiTheme="majorHAnsi" w:hAnsiTheme="majorHAnsi" w:cstheme="majorHAnsi"/>
        </w:rPr>
      </w:pPr>
    </w:p>
    <w:p w14:paraId="4D103F98" w14:textId="08BB07C5"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The Head of Pastoral Care and other </w:t>
      </w:r>
      <w:r w:rsidR="00D53903" w:rsidRPr="00E5250F">
        <w:rPr>
          <w:rFonts w:asciiTheme="majorHAnsi" w:hAnsiTheme="majorHAnsi" w:cstheme="majorHAnsi"/>
        </w:rPr>
        <w:t>s</w:t>
      </w:r>
      <w:r w:rsidRPr="00E5250F">
        <w:rPr>
          <w:rFonts w:asciiTheme="majorHAnsi" w:hAnsiTheme="majorHAnsi" w:cstheme="majorHAnsi"/>
        </w:rPr>
        <w:t xml:space="preserve">enior </w:t>
      </w:r>
      <w:r w:rsidR="00D53903" w:rsidRPr="00E5250F">
        <w:rPr>
          <w:rFonts w:asciiTheme="majorHAnsi" w:hAnsiTheme="majorHAnsi" w:cstheme="majorHAnsi"/>
        </w:rPr>
        <w:t>p</w:t>
      </w:r>
      <w:r w:rsidRPr="00E5250F">
        <w:rPr>
          <w:rFonts w:asciiTheme="majorHAnsi" w:hAnsiTheme="majorHAnsi" w:cstheme="majorHAnsi"/>
        </w:rPr>
        <w:t xml:space="preserve">astoral </w:t>
      </w:r>
      <w:r w:rsidR="00D53903" w:rsidRPr="00E5250F">
        <w:rPr>
          <w:rFonts w:asciiTheme="majorHAnsi" w:hAnsiTheme="majorHAnsi" w:cstheme="majorHAnsi"/>
        </w:rPr>
        <w:t>st</w:t>
      </w:r>
      <w:r w:rsidRPr="00E5250F">
        <w:rPr>
          <w:rFonts w:asciiTheme="majorHAnsi" w:hAnsiTheme="majorHAnsi" w:cstheme="majorHAnsi"/>
        </w:rPr>
        <w:t xml:space="preserve">aff include </w:t>
      </w:r>
      <w:r w:rsidR="00D53903" w:rsidRPr="00E5250F">
        <w:rPr>
          <w:rFonts w:asciiTheme="majorHAnsi" w:hAnsiTheme="majorHAnsi" w:cstheme="majorHAnsi"/>
        </w:rPr>
        <w:t>t</w:t>
      </w:r>
      <w:r w:rsidRPr="00E5250F">
        <w:rPr>
          <w:rFonts w:asciiTheme="majorHAnsi" w:hAnsiTheme="majorHAnsi" w:cstheme="majorHAnsi"/>
        </w:rPr>
        <w:t xml:space="preserve">eachers, </w:t>
      </w:r>
      <w:r w:rsidR="00D53903" w:rsidRPr="00E5250F">
        <w:rPr>
          <w:rFonts w:asciiTheme="majorHAnsi" w:hAnsiTheme="majorHAnsi" w:cstheme="majorHAnsi"/>
        </w:rPr>
        <w:t>n</w:t>
      </w:r>
      <w:r w:rsidRPr="00E5250F">
        <w:rPr>
          <w:rFonts w:asciiTheme="majorHAnsi" w:hAnsiTheme="majorHAnsi" w:cstheme="majorHAnsi"/>
        </w:rPr>
        <w:t xml:space="preserve">urses and </w:t>
      </w:r>
      <w:r w:rsidR="00D53903" w:rsidRPr="00E5250F">
        <w:rPr>
          <w:rFonts w:asciiTheme="majorHAnsi" w:hAnsiTheme="majorHAnsi" w:cstheme="majorHAnsi"/>
        </w:rPr>
        <w:t>c</w:t>
      </w:r>
      <w:r w:rsidRPr="00E5250F">
        <w:rPr>
          <w:rFonts w:asciiTheme="majorHAnsi" w:hAnsiTheme="majorHAnsi" w:cstheme="majorHAnsi"/>
        </w:rPr>
        <w:t>hild</w:t>
      </w:r>
      <w:r w:rsidR="00D53903" w:rsidRPr="00E5250F">
        <w:rPr>
          <w:rFonts w:asciiTheme="majorHAnsi" w:hAnsiTheme="majorHAnsi" w:cstheme="majorHAnsi"/>
        </w:rPr>
        <w:t>-c</w:t>
      </w:r>
      <w:r w:rsidRPr="00E5250F">
        <w:rPr>
          <w:rFonts w:asciiTheme="majorHAnsi" w:hAnsiTheme="majorHAnsi" w:cstheme="majorHAnsi"/>
        </w:rPr>
        <w:t>are</w:t>
      </w:r>
      <w:r w:rsidR="00D53903" w:rsidRPr="00E5250F">
        <w:rPr>
          <w:rFonts w:asciiTheme="majorHAnsi" w:hAnsiTheme="majorHAnsi" w:cstheme="majorHAnsi"/>
        </w:rPr>
        <w:t xml:space="preserve"> </w:t>
      </w:r>
      <w:r w:rsidRPr="00E5250F">
        <w:rPr>
          <w:rFonts w:asciiTheme="majorHAnsi" w:hAnsiTheme="majorHAnsi" w:cstheme="majorHAnsi"/>
        </w:rPr>
        <w:t>professionals.</w:t>
      </w:r>
      <w:r w:rsidR="00D53903" w:rsidRPr="00E5250F">
        <w:rPr>
          <w:rFonts w:asciiTheme="majorHAnsi" w:hAnsiTheme="majorHAnsi" w:cstheme="majorHAnsi"/>
        </w:rPr>
        <w:t xml:space="preserve"> </w:t>
      </w:r>
      <w:r w:rsidR="00963892" w:rsidRPr="00E5250F">
        <w:rPr>
          <w:rFonts w:asciiTheme="majorHAnsi" w:hAnsiTheme="majorHAnsi" w:cstheme="majorHAnsi"/>
        </w:rPr>
        <w:t xml:space="preserve"> </w:t>
      </w:r>
      <w:r w:rsidRPr="00E5250F">
        <w:rPr>
          <w:rFonts w:asciiTheme="majorHAnsi" w:hAnsiTheme="majorHAnsi" w:cstheme="majorHAnsi"/>
        </w:rPr>
        <w:t xml:space="preserve">They are trained to a high standard and have a wealth of experience. </w:t>
      </w:r>
      <w:r w:rsidR="00963892" w:rsidRPr="00E5250F">
        <w:rPr>
          <w:rFonts w:asciiTheme="majorHAnsi" w:hAnsiTheme="majorHAnsi" w:cstheme="majorHAnsi"/>
        </w:rPr>
        <w:t xml:space="preserve"> </w:t>
      </w:r>
      <w:r w:rsidRPr="00E5250F">
        <w:rPr>
          <w:rFonts w:asciiTheme="majorHAnsi" w:hAnsiTheme="majorHAnsi" w:cstheme="majorHAnsi"/>
        </w:rPr>
        <w:t>Their role is to safeguard and care for the welfare of every young singer, putting their safety and wellbeing before music-making in every circumstance.</w:t>
      </w:r>
    </w:p>
    <w:p w14:paraId="0110A273" w14:textId="77777777" w:rsidR="00D53903" w:rsidRPr="00E5250F" w:rsidRDefault="00D53903" w:rsidP="00D53903">
      <w:pPr>
        <w:rPr>
          <w:rFonts w:asciiTheme="majorHAnsi" w:hAnsiTheme="majorHAnsi" w:cstheme="majorHAnsi"/>
        </w:rPr>
      </w:pPr>
    </w:p>
    <w:p w14:paraId="03649824" w14:textId="64046101" w:rsidR="00087D7C" w:rsidRPr="00E5250F" w:rsidRDefault="00087D7C" w:rsidP="00D53903">
      <w:pPr>
        <w:rPr>
          <w:rFonts w:asciiTheme="majorHAnsi" w:hAnsiTheme="majorHAnsi" w:cstheme="majorHAnsi"/>
        </w:rPr>
      </w:pPr>
      <w:r w:rsidRPr="00E5250F">
        <w:rPr>
          <w:rFonts w:asciiTheme="majorHAnsi" w:hAnsiTheme="majorHAnsi" w:cstheme="majorHAnsi"/>
        </w:rPr>
        <w:t>Support for the Head of Pastoral Care depends on the numbers and age range of the singers on each</w:t>
      </w:r>
      <w:r w:rsidR="00D53903" w:rsidRPr="00E5250F">
        <w:rPr>
          <w:rFonts w:asciiTheme="majorHAnsi" w:hAnsiTheme="majorHAnsi" w:cstheme="majorHAnsi"/>
        </w:rPr>
        <w:t xml:space="preserve"> </w:t>
      </w:r>
      <w:r w:rsidRPr="00E5250F">
        <w:rPr>
          <w:rFonts w:asciiTheme="majorHAnsi" w:hAnsiTheme="majorHAnsi" w:cstheme="majorHAnsi"/>
        </w:rPr>
        <w:t>course.</w:t>
      </w:r>
      <w:r w:rsidR="00963892" w:rsidRPr="00E5250F">
        <w:rPr>
          <w:rFonts w:asciiTheme="majorHAnsi" w:hAnsiTheme="majorHAnsi" w:cstheme="majorHAnsi"/>
        </w:rPr>
        <w:t xml:space="preserve"> </w:t>
      </w:r>
      <w:r w:rsidRPr="00E5250F">
        <w:rPr>
          <w:rFonts w:asciiTheme="majorHAnsi" w:hAnsiTheme="majorHAnsi" w:cstheme="majorHAnsi"/>
        </w:rPr>
        <w:t xml:space="preserve"> </w:t>
      </w:r>
      <w:r w:rsidR="00355863" w:rsidRPr="00E5250F">
        <w:rPr>
          <w:rFonts w:asciiTheme="majorHAnsi" w:hAnsiTheme="majorHAnsi" w:cstheme="majorHAnsi"/>
        </w:rPr>
        <w:t>There</w:t>
      </w:r>
      <w:r w:rsidRPr="00E5250F">
        <w:rPr>
          <w:rFonts w:asciiTheme="majorHAnsi" w:hAnsiTheme="majorHAnsi" w:cstheme="majorHAnsi"/>
        </w:rPr>
        <w:t xml:space="preserve"> are several </w:t>
      </w:r>
      <w:r w:rsidR="00F25A42" w:rsidRPr="00E5250F">
        <w:rPr>
          <w:rFonts w:asciiTheme="majorHAnsi" w:hAnsiTheme="majorHAnsi" w:cstheme="majorHAnsi"/>
        </w:rPr>
        <w:t>s</w:t>
      </w:r>
      <w:r w:rsidRPr="00E5250F">
        <w:rPr>
          <w:rFonts w:asciiTheme="majorHAnsi" w:hAnsiTheme="majorHAnsi" w:cstheme="majorHAnsi"/>
        </w:rPr>
        <w:t xml:space="preserve">enior </w:t>
      </w:r>
      <w:r w:rsidR="00F25A42" w:rsidRPr="00E5250F">
        <w:rPr>
          <w:rFonts w:asciiTheme="majorHAnsi" w:hAnsiTheme="majorHAnsi" w:cstheme="majorHAnsi"/>
        </w:rPr>
        <w:t>p</w:t>
      </w:r>
      <w:r w:rsidRPr="00E5250F">
        <w:rPr>
          <w:rFonts w:asciiTheme="majorHAnsi" w:hAnsiTheme="majorHAnsi" w:cstheme="majorHAnsi"/>
        </w:rPr>
        <w:t xml:space="preserve">astoral </w:t>
      </w:r>
      <w:r w:rsidR="00F25A42" w:rsidRPr="00E5250F">
        <w:rPr>
          <w:rFonts w:asciiTheme="majorHAnsi" w:hAnsiTheme="majorHAnsi" w:cstheme="majorHAnsi"/>
        </w:rPr>
        <w:t>c</w:t>
      </w:r>
      <w:r w:rsidRPr="00E5250F">
        <w:rPr>
          <w:rFonts w:asciiTheme="majorHAnsi" w:hAnsiTheme="majorHAnsi" w:cstheme="majorHAnsi"/>
        </w:rPr>
        <w:t xml:space="preserve">are staff who have considerable experience on </w:t>
      </w:r>
      <w:r w:rsidR="00DE341A" w:rsidRPr="00E5250F">
        <w:rPr>
          <w:rFonts w:asciiTheme="majorHAnsi" w:hAnsiTheme="majorHAnsi" w:cstheme="majorHAnsi"/>
        </w:rPr>
        <w:t>NYC</w:t>
      </w:r>
      <w:r w:rsidRPr="00E5250F">
        <w:rPr>
          <w:rFonts w:asciiTheme="majorHAnsi" w:hAnsiTheme="majorHAnsi" w:cstheme="majorHAnsi"/>
        </w:rPr>
        <w:t xml:space="preserve"> courses, and a team of Course Assistants.</w:t>
      </w:r>
      <w:r w:rsidR="00963892" w:rsidRPr="00E5250F">
        <w:rPr>
          <w:rFonts w:asciiTheme="majorHAnsi" w:hAnsiTheme="majorHAnsi" w:cstheme="majorHAnsi"/>
        </w:rPr>
        <w:t xml:space="preserve"> </w:t>
      </w:r>
      <w:r w:rsidR="00D53903" w:rsidRPr="00E5250F">
        <w:rPr>
          <w:rFonts w:asciiTheme="majorHAnsi" w:hAnsiTheme="majorHAnsi" w:cstheme="majorHAnsi"/>
        </w:rPr>
        <w:t xml:space="preserve"> </w:t>
      </w:r>
      <w:r w:rsidRPr="00E5250F">
        <w:rPr>
          <w:rFonts w:asciiTheme="majorHAnsi" w:hAnsiTheme="majorHAnsi" w:cstheme="majorHAnsi"/>
        </w:rPr>
        <w:t xml:space="preserve">A number of the Course Assistants are current members of the </w:t>
      </w:r>
      <w:r w:rsidR="00355863" w:rsidRPr="00E5250F">
        <w:rPr>
          <w:rFonts w:asciiTheme="majorHAnsi" w:hAnsiTheme="majorHAnsi" w:cstheme="majorHAnsi"/>
        </w:rPr>
        <w:t xml:space="preserve">NYC </w:t>
      </w:r>
      <w:r w:rsidR="00AB4B64" w:rsidRPr="00E5250F">
        <w:rPr>
          <w:rFonts w:asciiTheme="majorHAnsi" w:hAnsiTheme="majorHAnsi" w:cstheme="majorHAnsi"/>
        </w:rPr>
        <w:t>(</w:t>
      </w:r>
      <w:r w:rsidR="00355863" w:rsidRPr="00E5250F">
        <w:rPr>
          <w:rFonts w:asciiTheme="majorHAnsi" w:hAnsiTheme="majorHAnsi" w:cstheme="majorHAnsi"/>
        </w:rPr>
        <w:t>18-25</w:t>
      </w:r>
      <w:r w:rsidR="00AB4B64" w:rsidRPr="00E5250F">
        <w:rPr>
          <w:rFonts w:asciiTheme="majorHAnsi" w:hAnsiTheme="majorHAnsi" w:cstheme="majorHAnsi"/>
        </w:rPr>
        <w:t xml:space="preserve"> Years)</w:t>
      </w:r>
      <w:r w:rsidR="00355863" w:rsidRPr="00E5250F">
        <w:rPr>
          <w:rFonts w:asciiTheme="majorHAnsi" w:hAnsiTheme="majorHAnsi" w:cstheme="majorHAnsi"/>
        </w:rPr>
        <w:t xml:space="preserve">, </w:t>
      </w:r>
      <w:r w:rsidR="00B966DB" w:rsidRPr="00E5250F">
        <w:rPr>
          <w:rFonts w:asciiTheme="majorHAnsi" w:hAnsiTheme="majorHAnsi" w:cstheme="majorHAnsi"/>
        </w:rPr>
        <w:t xml:space="preserve">National </w:t>
      </w:r>
      <w:r w:rsidR="00AB4B64" w:rsidRPr="00E5250F">
        <w:rPr>
          <w:rFonts w:asciiTheme="majorHAnsi" w:hAnsiTheme="majorHAnsi" w:cstheme="majorHAnsi"/>
        </w:rPr>
        <w:t>Youth Voices</w:t>
      </w:r>
      <w:r w:rsidRPr="00E5250F">
        <w:rPr>
          <w:rFonts w:asciiTheme="majorHAnsi" w:hAnsiTheme="majorHAnsi" w:cstheme="majorHAnsi"/>
        </w:rPr>
        <w:t xml:space="preserve">, or recent </w:t>
      </w:r>
      <w:r w:rsidR="00DE341A" w:rsidRPr="00E5250F">
        <w:rPr>
          <w:rFonts w:asciiTheme="majorHAnsi" w:hAnsiTheme="majorHAnsi" w:cstheme="majorHAnsi"/>
        </w:rPr>
        <w:t>NYC</w:t>
      </w:r>
      <w:r w:rsidR="00F25A42" w:rsidRPr="00E5250F">
        <w:rPr>
          <w:rFonts w:asciiTheme="majorHAnsi" w:hAnsiTheme="majorHAnsi" w:cstheme="majorHAnsi"/>
        </w:rPr>
        <w:t xml:space="preserve"> </w:t>
      </w:r>
      <w:r w:rsidRPr="00E5250F">
        <w:rPr>
          <w:rFonts w:asciiTheme="majorHAnsi" w:hAnsiTheme="majorHAnsi" w:cstheme="majorHAnsi"/>
        </w:rPr>
        <w:t xml:space="preserve">Alumni who bring an understanding </w:t>
      </w:r>
      <w:r w:rsidRPr="00E5250F">
        <w:rPr>
          <w:rFonts w:asciiTheme="majorHAnsi" w:hAnsiTheme="majorHAnsi" w:cstheme="majorHAnsi"/>
        </w:rPr>
        <w:lastRenderedPageBreak/>
        <w:t>of what it's like to be a young person away from home on a challenging, intensive residential course.</w:t>
      </w:r>
    </w:p>
    <w:p w14:paraId="60D7A2C5" w14:textId="77777777" w:rsidR="00D53903" w:rsidRPr="00E5250F" w:rsidRDefault="00D53903" w:rsidP="00D53903">
      <w:pPr>
        <w:rPr>
          <w:rFonts w:asciiTheme="majorHAnsi" w:hAnsiTheme="majorHAnsi" w:cstheme="majorHAnsi"/>
        </w:rPr>
      </w:pPr>
    </w:p>
    <w:p w14:paraId="452D6276" w14:textId="58B9F983"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Our music staff, including </w:t>
      </w:r>
      <w:r w:rsidR="00F25A42" w:rsidRPr="00E5250F">
        <w:rPr>
          <w:rFonts w:asciiTheme="majorHAnsi" w:hAnsiTheme="majorHAnsi" w:cstheme="majorHAnsi"/>
        </w:rPr>
        <w:t xml:space="preserve">Principal </w:t>
      </w:r>
      <w:r w:rsidRPr="00E5250F">
        <w:rPr>
          <w:rFonts w:asciiTheme="majorHAnsi" w:hAnsiTheme="majorHAnsi" w:cstheme="majorHAnsi"/>
        </w:rPr>
        <w:t xml:space="preserve">Conductors, Singing Teachers and Section </w:t>
      </w:r>
      <w:r w:rsidR="00C92811" w:rsidRPr="00E5250F">
        <w:rPr>
          <w:rFonts w:asciiTheme="majorHAnsi" w:hAnsiTheme="majorHAnsi" w:cstheme="majorHAnsi"/>
        </w:rPr>
        <w:t>Coaches,</w:t>
      </w:r>
      <w:r w:rsidRPr="00E5250F">
        <w:rPr>
          <w:rFonts w:asciiTheme="majorHAnsi" w:hAnsiTheme="majorHAnsi" w:cstheme="majorHAnsi"/>
        </w:rPr>
        <w:t xml:space="preserve"> take equal care to be aware of how each singer </w:t>
      </w:r>
      <w:r w:rsidR="00F25A42" w:rsidRPr="00E5250F">
        <w:rPr>
          <w:rFonts w:asciiTheme="majorHAnsi" w:hAnsiTheme="majorHAnsi" w:cstheme="majorHAnsi"/>
        </w:rPr>
        <w:t>i</w:t>
      </w:r>
      <w:r w:rsidRPr="00E5250F">
        <w:rPr>
          <w:rFonts w:asciiTheme="majorHAnsi" w:hAnsiTheme="majorHAnsi" w:cstheme="majorHAnsi"/>
        </w:rPr>
        <w:t xml:space="preserve">s getting along and have an equal responsibility for flagging concerns with </w:t>
      </w:r>
      <w:r w:rsidR="00F25A42" w:rsidRPr="00E5250F">
        <w:rPr>
          <w:rFonts w:asciiTheme="majorHAnsi" w:hAnsiTheme="majorHAnsi" w:cstheme="majorHAnsi"/>
        </w:rPr>
        <w:t>se</w:t>
      </w:r>
      <w:r w:rsidRPr="00E5250F">
        <w:rPr>
          <w:rFonts w:asciiTheme="majorHAnsi" w:hAnsiTheme="majorHAnsi" w:cstheme="majorHAnsi"/>
        </w:rPr>
        <w:t xml:space="preserve">nior </w:t>
      </w:r>
      <w:r w:rsidR="00F25A42" w:rsidRPr="00E5250F">
        <w:rPr>
          <w:rFonts w:asciiTheme="majorHAnsi" w:hAnsiTheme="majorHAnsi" w:cstheme="majorHAnsi"/>
        </w:rPr>
        <w:t>p</w:t>
      </w:r>
      <w:r w:rsidRPr="00E5250F">
        <w:rPr>
          <w:rFonts w:asciiTheme="majorHAnsi" w:hAnsiTheme="majorHAnsi" w:cstheme="majorHAnsi"/>
        </w:rPr>
        <w:t>astoral colleagues if necessary.</w:t>
      </w:r>
    </w:p>
    <w:p w14:paraId="5F5A873E" w14:textId="77777777" w:rsidR="00D53903" w:rsidRPr="00E5250F" w:rsidRDefault="00D53903" w:rsidP="00D53903">
      <w:pPr>
        <w:rPr>
          <w:rFonts w:asciiTheme="majorHAnsi" w:hAnsiTheme="majorHAnsi" w:cstheme="majorHAnsi"/>
        </w:rPr>
      </w:pPr>
    </w:p>
    <w:p w14:paraId="79272A59" w14:textId="074E884D"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At least </w:t>
      </w:r>
      <w:r w:rsidR="00D53903" w:rsidRPr="00E5250F">
        <w:rPr>
          <w:rFonts w:asciiTheme="majorHAnsi" w:hAnsiTheme="majorHAnsi" w:cstheme="majorHAnsi"/>
        </w:rPr>
        <w:t>two</w:t>
      </w:r>
      <w:r w:rsidRPr="00E5250F">
        <w:rPr>
          <w:rFonts w:asciiTheme="majorHAnsi" w:hAnsiTheme="majorHAnsi" w:cstheme="majorHAnsi"/>
        </w:rPr>
        <w:t xml:space="preserve"> members of our </w:t>
      </w:r>
      <w:r w:rsidR="00F25A42" w:rsidRPr="00E5250F">
        <w:rPr>
          <w:rFonts w:asciiTheme="majorHAnsi" w:hAnsiTheme="majorHAnsi" w:cstheme="majorHAnsi"/>
        </w:rPr>
        <w:t>p</w:t>
      </w:r>
      <w:r w:rsidRPr="00E5250F">
        <w:rPr>
          <w:rFonts w:asciiTheme="majorHAnsi" w:hAnsiTheme="majorHAnsi" w:cstheme="majorHAnsi"/>
        </w:rPr>
        <w:t xml:space="preserve">astoral </w:t>
      </w:r>
      <w:r w:rsidR="00F25A42" w:rsidRPr="00E5250F">
        <w:rPr>
          <w:rFonts w:asciiTheme="majorHAnsi" w:hAnsiTheme="majorHAnsi" w:cstheme="majorHAnsi"/>
        </w:rPr>
        <w:t>st</w:t>
      </w:r>
      <w:r w:rsidRPr="00E5250F">
        <w:rPr>
          <w:rFonts w:asciiTheme="majorHAnsi" w:hAnsiTheme="majorHAnsi" w:cstheme="majorHAnsi"/>
        </w:rPr>
        <w:t xml:space="preserve">aff are allocated to each boarding house to ensure the welfare of young people overnight. </w:t>
      </w:r>
      <w:r w:rsidR="00963892" w:rsidRPr="00E5250F">
        <w:rPr>
          <w:rFonts w:asciiTheme="majorHAnsi" w:hAnsiTheme="majorHAnsi" w:cstheme="majorHAnsi"/>
        </w:rPr>
        <w:t xml:space="preserve"> </w:t>
      </w:r>
      <w:r w:rsidR="00C92811">
        <w:rPr>
          <w:rFonts w:asciiTheme="majorHAnsi" w:hAnsiTheme="majorHAnsi" w:cstheme="majorHAnsi"/>
        </w:rPr>
        <w:t xml:space="preserve">Each Head of House is </w:t>
      </w:r>
      <w:r w:rsidRPr="00E5250F">
        <w:rPr>
          <w:rFonts w:asciiTheme="majorHAnsi" w:hAnsiTheme="majorHAnsi" w:cstheme="majorHAnsi"/>
        </w:rPr>
        <w:t>regularly trained in First Aid and Safe Handling/Administering of Medication.</w:t>
      </w:r>
    </w:p>
    <w:p w14:paraId="2A5EFBE3" w14:textId="77777777" w:rsidR="00D53903" w:rsidRPr="00E5250F" w:rsidRDefault="00D53903" w:rsidP="00D53903">
      <w:pPr>
        <w:rPr>
          <w:rFonts w:asciiTheme="majorHAnsi" w:hAnsiTheme="majorHAnsi" w:cstheme="majorHAnsi"/>
        </w:rPr>
      </w:pPr>
    </w:p>
    <w:p w14:paraId="6E907E3B" w14:textId="34983723" w:rsidR="00087D7C" w:rsidRPr="00E5250F" w:rsidRDefault="00087D7C" w:rsidP="00D53903">
      <w:pPr>
        <w:rPr>
          <w:rFonts w:asciiTheme="majorHAnsi" w:hAnsiTheme="majorHAnsi" w:cstheme="majorHAnsi"/>
        </w:rPr>
      </w:pPr>
      <w:r w:rsidRPr="00E5250F">
        <w:rPr>
          <w:rFonts w:asciiTheme="majorHAnsi" w:hAnsiTheme="majorHAnsi" w:cstheme="majorHAnsi"/>
        </w:rPr>
        <w:t xml:space="preserve">On courses, members are given </w:t>
      </w:r>
      <w:r w:rsidR="00963892" w:rsidRPr="00E5250F">
        <w:rPr>
          <w:rFonts w:asciiTheme="majorHAnsi" w:hAnsiTheme="majorHAnsi" w:cstheme="majorHAnsi"/>
        </w:rPr>
        <w:t xml:space="preserve">the Course Manager’s email and mobile </w:t>
      </w:r>
      <w:r w:rsidRPr="00E5250F">
        <w:rPr>
          <w:rFonts w:asciiTheme="majorHAnsi" w:hAnsiTheme="majorHAnsi" w:cstheme="majorHAnsi"/>
        </w:rPr>
        <w:t xml:space="preserve">number for use in emergencies </w:t>
      </w:r>
      <w:r w:rsidR="00963892" w:rsidRPr="00E5250F">
        <w:rPr>
          <w:rFonts w:asciiTheme="majorHAnsi" w:hAnsiTheme="majorHAnsi" w:cstheme="majorHAnsi"/>
        </w:rPr>
        <w:t>plus the</w:t>
      </w:r>
      <w:r w:rsidRPr="00E5250F">
        <w:rPr>
          <w:rFonts w:asciiTheme="majorHAnsi" w:hAnsiTheme="majorHAnsi" w:cstheme="majorHAnsi"/>
        </w:rPr>
        <w:t xml:space="preserve"> </w:t>
      </w:r>
      <w:r w:rsidR="00963892" w:rsidRPr="00E5250F">
        <w:rPr>
          <w:rFonts w:asciiTheme="majorHAnsi" w:hAnsiTheme="majorHAnsi" w:cstheme="majorHAnsi"/>
        </w:rPr>
        <w:t xml:space="preserve">Head of Pastoral Care’s </w:t>
      </w:r>
      <w:r w:rsidRPr="00E5250F">
        <w:rPr>
          <w:rFonts w:asciiTheme="majorHAnsi" w:hAnsiTheme="majorHAnsi" w:cstheme="majorHAnsi"/>
        </w:rPr>
        <w:t>email</w:t>
      </w:r>
      <w:r w:rsidR="00963892" w:rsidRPr="00E5250F">
        <w:rPr>
          <w:rFonts w:asciiTheme="majorHAnsi" w:hAnsiTheme="majorHAnsi" w:cstheme="majorHAnsi"/>
        </w:rPr>
        <w:t xml:space="preserve"> address</w:t>
      </w:r>
      <w:r w:rsidRPr="00E5250F">
        <w:rPr>
          <w:rFonts w:asciiTheme="majorHAnsi" w:hAnsiTheme="majorHAnsi" w:cstheme="majorHAnsi"/>
        </w:rPr>
        <w:t>.</w:t>
      </w:r>
    </w:p>
    <w:p w14:paraId="168856F2" w14:textId="77777777" w:rsidR="00D53903" w:rsidRPr="00E5250F" w:rsidRDefault="00D53903" w:rsidP="00D53903">
      <w:pPr>
        <w:rPr>
          <w:rFonts w:asciiTheme="majorHAnsi" w:hAnsiTheme="majorHAnsi" w:cstheme="majorHAnsi"/>
        </w:rPr>
      </w:pPr>
    </w:p>
    <w:p w14:paraId="4CFCCDDD" w14:textId="7EAAD7CC" w:rsidR="009522CB" w:rsidRPr="00E5250F" w:rsidRDefault="2C99C69E" w:rsidP="2C99C69E">
      <w:pPr>
        <w:rPr>
          <w:rFonts w:asciiTheme="majorHAnsi" w:hAnsiTheme="majorHAnsi" w:cstheme="majorHAnsi"/>
          <w:lang w:val="en-GB"/>
        </w:rPr>
      </w:pPr>
      <w:r w:rsidRPr="00E5250F">
        <w:rPr>
          <w:rFonts w:asciiTheme="majorHAnsi" w:hAnsiTheme="majorHAnsi" w:cstheme="majorHAnsi"/>
        </w:rPr>
        <w:t>You can view our full Safeguarding Children &amp; Adults</w:t>
      </w:r>
      <w:r w:rsidRPr="00E5250F">
        <w:rPr>
          <w:rFonts w:asciiTheme="majorHAnsi" w:hAnsiTheme="majorHAnsi" w:cstheme="majorHAnsi"/>
          <w:lang w:val="en-GB"/>
        </w:rPr>
        <w:t xml:space="preserve"> Policy &amp; Procedures and Code of Safe Conduct on the </w:t>
      </w:r>
      <w:r w:rsidR="00DE341A" w:rsidRPr="00E5250F">
        <w:rPr>
          <w:rFonts w:asciiTheme="majorHAnsi" w:hAnsiTheme="majorHAnsi" w:cstheme="majorHAnsi"/>
          <w:lang w:val="en-GB"/>
        </w:rPr>
        <w:t>NYC</w:t>
      </w:r>
      <w:r w:rsidRPr="00E5250F">
        <w:rPr>
          <w:rFonts w:asciiTheme="majorHAnsi" w:hAnsiTheme="majorHAnsi" w:cstheme="majorHAnsi"/>
          <w:lang w:val="en-GB"/>
        </w:rPr>
        <w:t xml:space="preserve"> website</w:t>
      </w:r>
      <w:r w:rsidR="00B966DB" w:rsidRPr="00E5250F">
        <w:t xml:space="preserve">: </w:t>
      </w:r>
      <w:hyperlink r:id="rId16" w:history="1">
        <w:r w:rsidR="00B966DB" w:rsidRPr="00E5250F">
          <w:rPr>
            <w:rStyle w:val="Hyperlink"/>
          </w:rPr>
          <w:t>www.nationalyouthchoir.org.uk/policies</w:t>
        </w:r>
      </w:hyperlink>
    </w:p>
    <w:p w14:paraId="22B681E8" w14:textId="77777777" w:rsidR="00E5250F" w:rsidRDefault="00E5250F" w:rsidP="002070BB">
      <w:pPr>
        <w:widowControl w:val="0"/>
        <w:autoSpaceDE w:val="0"/>
        <w:autoSpaceDN w:val="0"/>
        <w:adjustRightInd w:val="0"/>
        <w:rPr>
          <w:rFonts w:asciiTheme="majorHAnsi" w:hAnsiTheme="majorHAnsi" w:cstheme="majorHAnsi"/>
          <w:lang w:val="en-GB"/>
        </w:rPr>
      </w:pPr>
    </w:p>
    <w:p w14:paraId="2D233CA4" w14:textId="77777777" w:rsidR="0098201B" w:rsidRDefault="0098201B" w:rsidP="002070BB">
      <w:pPr>
        <w:widowControl w:val="0"/>
        <w:autoSpaceDE w:val="0"/>
        <w:autoSpaceDN w:val="0"/>
        <w:adjustRightInd w:val="0"/>
        <w:rPr>
          <w:rFonts w:asciiTheme="majorHAnsi" w:hAnsiTheme="majorHAnsi" w:cstheme="majorHAnsi"/>
          <w:lang w:val="en-GB"/>
        </w:rPr>
      </w:pPr>
    </w:p>
    <w:p w14:paraId="434A8800" w14:textId="77129F8A" w:rsidR="0098201B" w:rsidRPr="0098201B" w:rsidRDefault="0098201B" w:rsidP="002070BB">
      <w:pPr>
        <w:widowControl w:val="0"/>
        <w:autoSpaceDE w:val="0"/>
        <w:autoSpaceDN w:val="0"/>
        <w:adjustRightInd w:val="0"/>
        <w:rPr>
          <w:rFonts w:asciiTheme="majorHAnsi" w:hAnsiTheme="majorHAnsi" w:cstheme="majorHAnsi"/>
          <w:b/>
          <w:bCs/>
        </w:rPr>
      </w:pPr>
      <w:r w:rsidRPr="0098201B">
        <w:rPr>
          <w:rFonts w:asciiTheme="majorHAnsi" w:hAnsiTheme="majorHAnsi" w:cstheme="majorHAnsi"/>
          <w:b/>
          <w:bCs/>
        </w:rPr>
        <w:t>Emergency Contact</w:t>
      </w:r>
    </w:p>
    <w:p w14:paraId="1C85511B" w14:textId="77777777" w:rsidR="0098201B" w:rsidRPr="0098201B" w:rsidRDefault="0098201B" w:rsidP="002070BB">
      <w:pPr>
        <w:widowControl w:val="0"/>
        <w:autoSpaceDE w:val="0"/>
        <w:autoSpaceDN w:val="0"/>
        <w:adjustRightInd w:val="0"/>
        <w:rPr>
          <w:rFonts w:asciiTheme="majorHAnsi" w:hAnsiTheme="majorHAnsi" w:cstheme="majorHAnsi"/>
          <w:lang w:val="en-GB"/>
        </w:rPr>
      </w:pPr>
    </w:p>
    <w:p w14:paraId="0A908489" w14:textId="00E546C1" w:rsidR="00963892" w:rsidRDefault="0098201B" w:rsidP="002070BB">
      <w:pPr>
        <w:widowControl w:val="0"/>
        <w:autoSpaceDE w:val="0"/>
        <w:autoSpaceDN w:val="0"/>
        <w:adjustRightInd w:val="0"/>
        <w:rPr>
          <w:rFonts w:asciiTheme="majorHAnsi" w:hAnsiTheme="majorHAnsi" w:cstheme="majorHAnsi"/>
          <w:lang w:val="en-GB"/>
        </w:rPr>
      </w:pPr>
      <w:r w:rsidRPr="0098201B">
        <w:rPr>
          <w:rFonts w:asciiTheme="majorHAnsi" w:hAnsiTheme="majorHAnsi" w:cstheme="majorHAnsi"/>
        </w:rPr>
        <w:t xml:space="preserve">We ask that you complete an </w:t>
      </w:r>
      <w:r w:rsidR="00CF677F" w:rsidRPr="0098201B">
        <w:rPr>
          <w:rFonts w:asciiTheme="majorHAnsi" w:hAnsiTheme="majorHAnsi" w:cstheme="majorHAnsi"/>
        </w:rPr>
        <w:t>Emergency Contact Confirmation Statement</w:t>
      </w:r>
      <w:r w:rsidRPr="0098201B">
        <w:rPr>
          <w:rFonts w:asciiTheme="majorHAnsi" w:hAnsiTheme="majorHAnsi" w:cstheme="majorHAnsi"/>
        </w:rPr>
        <w:t xml:space="preserve"> at</w:t>
      </w:r>
      <w:r>
        <w:rPr>
          <w:rFonts w:asciiTheme="majorHAnsi" w:hAnsiTheme="majorHAnsi" w:cstheme="majorHAnsi"/>
        </w:rPr>
        <w:t xml:space="preserve"> the time of booking an activity.  You can find a copy of this </w:t>
      </w:r>
      <w:hyperlink r:id="rId17" w:history="1">
        <w:r w:rsidRPr="00292569">
          <w:rPr>
            <w:rStyle w:val="Hyperlink"/>
            <w:rFonts w:asciiTheme="majorHAnsi" w:hAnsiTheme="majorHAnsi" w:cstheme="majorHAnsi"/>
          </w:rPr>
          <w:t>HERE</w:t>
        </w:r>
      </w:hyperlink>
      <w:r>
        <w:rPr>
          <w:rFonts w:asciiTheme="majorHAnsi" w:hAnsiTheme="majorHAnsi" w:cstheme="majorHAnsi"/>
        </w:rPr>
        <w:t>.</w:t>
      </w:r>
    </w:p>
    <w:p w14:paraId="13F6FCFF" w14:textId="77777777" w:rsidR="00E5250F" w:rsidRDefault="00E5250F" w:rsidP="002070BB">
      <w:pPr>
        <w:widowControl w:val="0"/>
        <w:autoSpaceDE w:val="0"/>
        <w:autoSpaceDN w:val="0"/>
        <w:adjustRightInd w:val="0"/>
        <w:rPr>
          <w:rFonts w:asciiTheme="majorHAnsi" w:hAnsiTheme="majorHAnsi" w:cstheme="majorHAnsi"/>
          <w:lang w:val="en-GB"/>
        </w:rPr>
      </w:pPr>
    </w:p>
    <w:p w14:paraId="272AE747" w14:textId="77777777" w:rsidR="0098201B" w:rsidRPr="00E5250F" w:rsidRDefault="0098201B" w:rsidP="002070BB">
      <w:pPr>
        <w:widowControl w:val="0"/>
        <w:autoSpaceDE w:val="0"/>
        <w:autoSpaceDN w:val="0"/>
        <w:adjustRightInd w:val="0"/>
        <w:rPr>
          <w:rFonts w:asciiTheme="majorHAnsi" w:hAnsiTheme="majorHAnsi" w:cstheme="majorHAnsi"/>
          <w:lang w:val="en-GB"/>
        </w:rPr>
      </w:pPr>
    </w:p>
    <w:p w14:paraId="5AECBF7C" w14:textId="53FF99A9" w:rsidR="00FA7B5F" w:rsidRPr="00E5250F" w:rsidRDefault="00FA7B5F" w:rsidP="00D30964">
      <w:pPr>
        <w:rPr>
          <w:rFonts w:asciiTheme="majorHAnsi" w:hAnsiTheme="majorHAnsi" w:cstheme="majorHAnsi"/>
          <w:b/>
          <w:bCs/>
        </w:rPr>
      </w:pPr>
      <w:r w:rsidRPr="00E5250F">
        <w:rPr>
          <w:rFonts w:asciiTheme="majorHAnsi" w:hAnsiTheme="majorHAnsi" w:cstheme="majorHAnsi"/>
          <w:b/>
          <w:bCs/>
        </w:rPr>
        <w:t>Social Media</w:t>
      </w:r>
    </w:p>
    <w:p w14:paraId="0FB6DC9D" w14:textId="77777777" w:rsidR="00B51002" w:rsidRPr="00E5250F" w:rsidRDefault="00B51002" w:rsidP="00D30964">
      <w:pPr>
        <w:rPr>
          <w:rFonts w:asciiTheme="majorHAnsi" w:hAnsiTheme="majorHAnsi" w:cstheme="majorHAnsi"/>
          <w:b/>
          <w:bCs/>
        </w:rPr>
      </w:pPr>
    </w:p>
    <w:p w14:paraId="31974965" w14:textId="7612B367" w:rsidR="00FA7B5F" w:rsidRPr="00E5250F" w:rsidRDefault="00DE341A" w:rsidP="00D30964">
      <w:pPr>
        <w:rPr>
          <w:rFonts w:asciiTheme="majorHAnsi" w:hAnsiTheme="majorHAnsi" w:cstheme="majorHAnsi"/>
        </w:rPr>
      </w:pPr>
      <w:r w:rsidRPr="00E5250F">
        <w:rPr>
          <w:rFonts w:asciiTheme="majorHAnsi" w:hAnsiTheme="majorHAnsi" w:cstheme="majorHAnsi"/>
        </w:rPr>
        <w:t>NYC</w:t>
      </w:r>
      <w:r w:rsidR="00FA7B5F" w:rsidRPr="00E5250F">
        <w:rPr>
          <w:rFonts w:asciiTheme="majorHAnsi" w:hAnsiTheme="majorHAnsi" w:cstheme="majorHAnsi"/>
        </w:rPr>
        <w:t>’s Acceptable Use of Social Media and Technology for Members aims to safeguard and protect both members and staff when using social media and technology.  You can read the full policy</w:t>
      </w:r>
      <w:r w:rsidR="00B966DB" w:rsidRPr="00E5250F">
        <w:rPr>
          <w:rFonts w:asciiTheme="majorHAnsi" w:hAnsiTheme="majorHAnsi" w:cstheme="majorHAnsi"/>
        </w:rPr>
        <w:t xml:space="preserve"> on our website:</w:t>
      </w:r>
      <w:r w:rsidR="00B966DB" w:rsidRPr="00E5250F">
        <w:t xml:space="preserve"> </w:t>
      </w:r>
      <w:hyperlink r:id="rId18" w:history="1">
        <w:r w:rsidR="00B966DB" w:rsidRPr="00E5250F">
          <w:rPr>
            <w:rStyle w:val="Hyperlink"/>
          </w:rPr>
          <w:t>www.nationalyouthchoir.org.uk/policies</w:t>
        </w:r>
      </w:hyperlink>
    </w:p>
    <w:p w14:paraId="3463D2D3" w14:textId="77777777" w:rsidR="00FA7B5F" w:rsidRPr="00E5250F" w:rsidRDefault="00FA7B5F" w:rsidP="00D30964">
      <w:pPr>
        <w:rPr>
          <w:rFonts w:asciiTheme="majorHAnsi" w:hAnsiTheme="majorHAnsi" w:cstheme="majorHAnsi"/>
        </w:rPr>
      </w:pPr>
    </w:p>
    <w:p w14:paraId="2154F73D" w14:textId="77777777" w:rsidR="00963892" w:rsidRPr="00E5250F" w:rsidRDefault="00963892" w:rsidP="00D30964">
      <w:pPr>
        <w:rPr>
          <w:rFonts w:asciiTheme="majorHAnsi" w:hAnsiTheme="majorHAnsi" w:cstheme="majorHAnsi"/>
        </w:rPr>
      </w:pPr>
    </w:p>
    <w:p w14:paraId="428CA0EE" w14:textId="596CB972" w:rsidR="009C499F" w:rsidRPr="00E5250F" w:rsidRDefault="009C499F" w:rsidP="00D30964">
      <w:pPr>
        <w:rPr>
          <w:rFonts w:asciiTheme="majorHAnsi" w:hAnsiTheme="majorHAnsi" w:cstheme="majorHAnsi"/>
          <w:b/>
          <w:lang w:val="en-GB"/>
        </w:rPr>
      </w:pPr>
      <w:bookmarkStart w:id="7" w:name="_Hlk92703017"/>
      <w:r w:rsidRPr="00E5250F">
        <w:rPr>
          <w:rFonts w:asciiTheme="majorHAnsi" w:hAnsiTheme="majorHAnsi" w:cstheme="majorHAnsi"/>
          <w:b/>
          <w:bCs/>
          <w:lang w:val="en-GB"/>
        </w:rPr>
        <w:t>S</w:t>
      </w:r>
      <w:r w:rsidR="00D30964" w:rsidRPr="00E5250F">
        <w:rPr>
          <w:rFonts w:asciiTheme="majorHAnsi" w:hAnsiTheme="majorHAnsi" w:cstheme="majorHAnsi"/>
          <w:b/>
          <w:bCs/>
          <w:lang w:val="en-GB"/>
        </w:rPr>
        <w:t xml:space="preserve">tay in </w:t>
      </w:r>
      <w:r w:rsidR="00D44727" w:rsidRPr="00E5250F">
        <w:rPr>
          <w:rFonts w:asciiTheme="majorHAnsi" w:hAnsiTheme="majorHAnsi" w:cstheme="majorHAnsi"/>
          <w:b/>
          <w:bCs/>
          <w:lang w:val="en-GB"/>
        </w:rPr>
        <w:t>To</w:t>
      </w:r>
      <w:r w:rsidR="00D30964" w:rsidRPr="00E5250F">
        <w:rPr>
          <w:rFonts w:asciiTheme="majorHAnsi" w:hAnsiTheme="majorHAnsi" w:cstheme="majorHAnsi"/>
          <w:b/>
          <w:bCs/>
          <w:lang w:val="en-GB"/>
        </w:rPr>
        <w:t>uch</w:t>
      </w:r>
    </w:p>
    <w:p w14:paraId="514EF37F" w14:textId="77777777" w:rsidR="00B51002" w:rsidRPr="00E5250F" w:rsidRDefault="00B51002" w:rsidP="00D30964">
      <w:pPr>
        <w:rPr>
          <w:rFonts w:asciiTheme="majorHAnsi" w:hAnsiTheme="majorHAnsi" w:cstheme="majorHAnsi"/>
          <w:b/>
          <w:lang w:val="en-GB"/>
        </w:rPr>
      </w:pPr>
    </w:p>
    <w:p w14:paraId="651263FB" w14:textId="7CEE70ED" w:rsidR="009E64EE" w:rsidRPr="00E5250F" w:rsidRDefault="006972CB" w:rsidP="009E64EE">
      <w:pPr>
        <w:autoSpaceDE w:val="0"/>
        <w:autoSpaceDN w:val="0"/>
        <w:rPr>
          <w:rFonts w:asciiTheme="majorHAnsi" w:hAnsiTheme="majorHAnsi" w:cstheme="majorHAnsi"/>
          <w:lang w:val="en-GB"/>
        </w:rPr>
      </w:pPr>
      <w:r w:rsidRPr="00E5250F">
        <w:rPr>
          <w:rFonts w:asciiTheme="majorHAnsi" w:hAnsiTheme="majorHAnsi" w:cstheme="majorHAnsi"/>
          <w:lang w:val="en-GB"/>
        </w:rPr>
        <w:t xml:space="preserve">Your </w:t>
      </w:r>
      <w:r w:rsidR="00355863" w:rsidRPr="00E5250F">
        <w:rPr>
          <w:rFonts w:asciiTheme="majorHAnsi" w:hAnsiTheme="majorHAnsi" w:cstheme="majorHAnsi"/>
          <w:lang w:val="en-GB"/>
        </w:rPr>
        <w:t>Membership Manager</w:t>
      </w:r>
      <w:r w:rsidRPr="00E5250F">
        <w:rPr>
          <w:rFonts w:asciiTheme="majorHAnsi" w:hAnsiTheme="majorHAnsi" w:cstheme="majorHAnsi"/>
          <w:lang w:val="en-GB"/>
        </w:rPr>
        <w:t xml:space="preserve"> can be contacted</w:t>
      </w:r>
      <w:r w:rsidR="009C499F" w:rsidRPr="00E5250F">
        <w:rPr>
          <w:rFonts w:asciiTheme="majorHAnsi" w:hAnsiTheme="majorHAnsi" w:cstheme="majorHAnsi"/>
          <w:lang w:val="en-GB"/>
        </w:rPr>
        <w:t xml:space="preserve"> weekdays </w:t>
      </w:r>
      <w:r w:rsidRPr="00E5250F">
        <w:rPr>
          <w:rFonts w:asciiTheme="majorHAnsi" w:hAnsiTheme="majorHAnsi" w:cstheme="majorHAnsi"/>
          <w:lang w:val="en-GB"/>
        </w:rPr>
        <w:t>8.30</w:t>
      </w:r>
      <w:r w:rsidR="009C499F" w:rsidRPr="00E5250F">
        <w:rPr>
          <w:rFonts w:asciiTheme="majorHAnsi" w:hAnsiTheme="majorHAnsi" w:cstheme="majorHAnsi"/>
          <w:lang w:val="en-GB"/>
        </w:rPr>
        <w:t xml:space="preserve">am – </w:t>
      </w:r>
      <w:r w:rsidRPr="00E5250F">
        <w:rPr>
          <w:rFonts w:asciiTheme="majorHAnsi" w:hAnsiTheme="majorHAnsi" w:cstheme="majorHAnsi"/>
          <w:lang w:val="en-GB"/>
        </w:rPr>
        <w:t>4</w:t>
      </w:r>
      <w:r w:rsidR="009C499F" w:rsidRPr="00E5250F">
        <w:rPr>
          <w:rFonts w:asciiTheme="majorHAnsi" w:hAnsiTheme="majorHAnsi" w:cstheme="majorHAnsi"/>
          <w:lang w:val="en-GB"/>
        </w:rPr>
        <w:t>pm</w:t>
      </w:r>
      <w:r w:rsidRPr="00E5250F">
        <w:rPr>
          <w:rFonts w:asciiTheme="majorHAnsi" w:hAnsiTheme="majorHAnsi" w:cstheme="majorHAnsi"/>
          <w:lang w:val="en-GB"/>
        </w:rPr>
        <w:t xml:space="preserve"> via </w:t>
      </w:r>
      <w:hyperlink r:id="rId19" w:history="1">
        <w:r w:rsidR="00AB4B64" w:rsidRPr="00E5250F">
          <w:rPr>
            <w:rStyle w:val="Hyperlink"/>
            <w:rFonts w:asciiTheme="majorHAnsi" w:hAnsiTheme="majorHAnsi" w:cstheme="majorHAnsi"/>
            <w:lang w:val="en-GB"/>
          </w:rPr>
          <w:t>amanda.wood@nationalyouthchoir.org.uk</w:t>
        </w:r>
      </w:hyperlink>
      <w:r w:rsidR="00AB4B64" w:rsidRPr="00E5250F">
        <w:rPr>
          <w:rFonts w:asciiTheme="majorHAnsi" w:hAnsiTheme="majorHAnsi" w:cstheme="majorHAnsi"/>
          <w:lang w:val="en-GB"/>
        </w:rPr>
        <w:t xml:space="preserve"> </w:t>
      </w:r>
      <w:r w:rsidR="00ED68FE" w:rsidRPr="00E5250F">
        <w:rPr>
          <w:rFonts w:asciiTheme="majorHAnsi" w:hAnsiTheme="majorHAnsi" w:cstheme="majorHAnsi"/>
          <w:lang w:val="en-GB"/>
        </w:rPr>
        <w:t xml:space="preserve">. </w:t>
      </w:r>
      <w:r w:rsidR="00963892" w:rsidRPr="00E5250F">
        <w:rPr>
          <w:rFonts w:asciiTheme="majorHAnsi" w:hAnsiTheme="majorHAnsi" w:cstheme="majorHAnsi"/>
          <w:lang w:val="en-GB"/>
        </w:rPr>
        <w:t xml:space="preserve"> </w:t>
      </w:r>
      <w:r w:rsidR="009C499F" w:rsidRPr="00E5250F">
        <w:rPr>
          <w:rFonts w:asciiTheme="majorHAnsi" w:hAnsiTheme="majorHAnsi" w:cstheme="majorHAnsi"/>
          <w:lang w:val="en-GB"/>
        </w:rPr>
        <w:t xml:space="preserve">Please </w:t>
      </w:r>
      <w:r w:rsidR="004550C1" w:rsidRPr="00E5250F">
        <w:rPr>
          <w:rFonts w:asciiTheme="majorHAnsi" w:hAnsiTheme="majorHAnsi" w:cstheme="majorHAnsi"/>
          <w:lang w:val="en-GB"/>
        </w:rPr>
        <w:t xml:space="preserve">keep </w:t>
      </w:r>
      <w:r w:rsidR="00ED68FE" w:rsidRPr="00E5250F">
        <w:rPr>
          <w:rFonts w:asciiTheme="majorHAnsi" w:hAnsiTheme="majorHAnsi" w:cstheme="majorHAnsi"/>
          <w:lang w:val="en-GB"/>
        </w:rPr>
        <w:t xml:space="preserve">contact details, held within your </w:t>
      </w:r>
      <w:r w:rsidR="001E2BEA">
        <w:rPr>
          <w:rFonts w:asciiTheme="majorHAnsi" w:hAnsiTheme="majorHAnsi" w:cstheme="majorHAnsi"/>
          <w:lang w:val="en-GB"/>
        </w:rPr>
        <w:t>singer portal</w:t>
      </w:r>
      <w:r w:rsidR="00ED68FE" w:rsidRPr="00E5250F">
        <w:rPr>
          <w:rFonts w:asciiTheme="majorHAnsi" w:hAnsiTheme="majorHAnsi" w:cstheme="majorHAnsi"/>
          <w:lang w:val="en-GB"/>
        </w:rPr>
        <w:t xml:space="preserve">, </w:t>
      </w:r>
      <w:r w:rsidRPr="00E5250F">
        <w:rPr>
          <w:rFonts w:asciiTheme="majorHAnsi" w:hAnsiTheme="majorHAnsi" w:cstheme="majorHAnsi"/>
          <w:lang w:val="en-GB"/>
        </w:rPr>
        <w:t>up to date</w:t>
      </w:r>
      <w:r w:rsidR="009C499F" w:rsidRPr="00E5250F">
        <w:rPr>
          <w:rFonts w:asciiTheme="majorHAnsi" w:hAnsiTheme="majorHAnsi" w:cstheme="majorHAnsi"/>
          <w:lang w:val="en-GB"/>
        </w:rPr>
        <w:t xml:space="preserve"> so </w:t>
      </w:r>
      <w:r w:rsidR="00ED68FE" w:rsidRPr="00E5250F">
        <w:rPr>
          <w:rFonts w:asciiTheme="majorHAnsi" w:hAnsiTheme="majorHAnsi" w:cstheme="majorHAnsi"/>
          <w:lang w:val="en-GB"/>
        </w:rPr>
        <w:t>that our news and invitations</w:t>
      </w:r>
      <w:r w:rsidR="009C499F" w:rsidRPr="00E5250F">
        <w:rPr>
          <w:rFonts w:asciiTheme="majorHAnsi" w:hAnsiTheme="majorHAnsi" w:cstheme="majorHAnsi"/>
          <w:lang w:val="en-GB"/>
        </w:rPr>
        <w:t xml:space="preserve"> can reach you. </w:t>
      </w:r>
      <w:r w:rsidRPr="00E5250F">
        <w:rPr>
          <w:rFonts w:asciiTheme="majorHAnsi" w:hAnsiTheme="majorHAnsi" w:cstheme="majorHAnsi"/>
          <w:lang w:val="en-GB"/>
        </w:rPr>
        <w:t xml:space="preserve"> If you need to update your email address, please email </w:t>
      </w:r>
      <w:hyperlink r:id="rId20" w:history="1">
        <w:r w:rsidR="00AB4B64" w:rsidRPr="00E5250F">
          <w:rPr>
            <w:rStyle w:val="Hyperlink"/>
            <w:rFonts w:asciiTheme="majorHAnsi" w:hAnsiTheme="majorHAnsi" w:cstheme="majorHAnsi"/>
            <w:lang w:val="en-GB"/>
          </w:rPr>
          <w:t>amanda.wood@nationalyouthchoir.org.uk</w:t>
        </w:r>
      </w:hyperlink>
      <w:r w:rsidR="009C499F" w:rsidRPr="00E5250F">
        <w:rPr>
          <w:rFonts w:asciiTheme="majorHAnsi" w:hAnsiTheme="majorHAnsi" w:cstheme="majorHAnsi"/>
          <w:lang w:val="en-GB"/>
        </w:rPr>
        <w:t xml:space="preserve"> </w:t>
      </w:r>
      <w:bookmarkEnd w:id="7"/>
    </w:p>
    <w:p w14:paraId="48BB6983" w14:textId="77777777" w:rsidR="009E64EE" w:rsidRPr="00E5250F" w:rsidRDefault="009E64EE" w:rsidP="009E64EE">
      <w:pPr>
        <w:autoSpaceDE w:val="0"/>
        <w:autoSpaceDN w:val="0"/>
        <w:rPr>
          <w:rFonts w:asciiTheme="majorHAnsi" w:hAnsiTheme="majorHAnsi" w:cstheme="majorHAnsi"/>
          <w:lang w:val="en-GB"/>
        </w:rPr>
      </w:pPr>
    </w:p>
    <w:p w14:paraId="497996A1" w14:textId="2489D810" w:rsidR="00E46B8F" w:rsidRPr="00E46B8F" w:rsidRDefault="00E46B8F" w:rsidP="00E46B8F">
      <w:pPr>
        <w:rPr>
          <w:rFonts w:asciiTheme="majorHAnsi" w:eastAsia="Times New Roman" w:hAnsiTheme="majorHAnsi" w:cstheme="majorHAnsi"/>
          <w:color w:val="000000"/>
        </w:rPr>
      </w:pPr>
      <w:r w:rsidRPr="00E5250F">
        <w:rPr>
          <w:rFonts w:asciiTheme="majorHAnsi" w:hAnsiTheme="majorHAnsi" w:cstheme="majorHAnsi"/>
        </w:rPr>
        <w:t>To keep up to date with the latest National Youth Choir news, and to receive timely reminders of when the next auditions take place, please</w:t>
      </w:r>
      <w:r w:rsidRPr="00E5250F">
        <w:rPr>
          <w:rFonts w:asciiTheme="majorHAnsi" w:eastAsia="Times New Roman" w:hAnsiTheme="majorHAnsi" w:cstheme="majorHAnsi"/>
          <w:color w:val="000000"/>
        </w:rPr>
        <w:t xml:space="preserve"> </w:t>
      </w:r>
      <w:hyperlink r:id="rId21" w:anchor="pageFooterWrapper" w:tooltip="https://www.nycgb.org.uk/#pageFooterWrapper" w:history="1">
        <w:r w:rsidRPr="00E5250F">
          <w:rPr>
            <w:rStyle w:val="Hyperlink"/>
            <w:rFonts w:asciiTheme="majorHAnsi" w:hAnsiTheme="majorHAnsi" w:cstheme="majorHAnsi"/>
          </w:rPr>
          <w:t>sign up to our mailing list</w:t>
        </w:r>
      </w:hyperlink>
      <w:r w:rsidRPr="00E5250F">
        <w:rPr>
          <w:rStyle w:val="Hyperlink"/>
          <w:rFonts w:asciiTheme="majorHAnsi" w:hAnsiTheme="majorHAnsi" w:cstheme="majorHAnsi"/>
        </w:rPr>
        <w:t xml:space="preserve"> </w:t>
      </w:r>
      <w:r w:rsidRPr="00E5250F">
        <w:rPr>
          <w:rFonts w:asciiTheme="majorHAnsi" w:hAnsiTheme="majorHAnsi" w:cstheme="majorHAnsi"/>
        </w:rPr>
        <w:t>and follow us on</w:t>
      </w:r>
      <w:r w:rsidRPr="00E5250F">
        <w:rPr>
          <w:rFonts w:asciiTheme="majorHAnsi" w:eastAsia="Times New Roman" w:hAnsiTheme="majorHAnsi" w:cstheme="majorHAnsi"/>
          <w:color w:val="000000"/>
        </w:rPr>
        <w:t xml:space="preserve"> </w:t>
      </w:r>
      <w:hyperlink r:id="rId22" w:tooltip="https://www.facebook.com/nationalyouthchoir" w:history="1">
        <w:r w:rsidRPr="00E5250F">
          <w:rPr>
            <w:rStyle w:val="Hyperlink"/>
            <w:rFonts w:asciiTheme="majorHAnsi" w:hAnsiTheme="majorHAnsi" w:cstheme="majorHAnsi"/>
          </w:rPr>
          <w:t>Facebook</w:t>
        </w:r>
      </w:hyperlink>
      <w:r w:rsidRPr="00E5250F">
        <w:rPr>
          <w:rStyle w:val="Hyperlink"/>
          <w:rFonts w:asciiTheme="majorHAnsi" w:hAnsiTheme="majorHAnsi" w:cstheme="majorHAnsi"/>
        </w:rPr>
        <w:t xml:space="preserve">, </w:t>
      </w:r>
      <w:hyperlink r:id="rId23" w:tooltip="https://twitter.com/natyouthchoir" w:history="1">
        <w:r w:rsidRPr="00E5250F">
          <w:rPr>
            <w:rStyle w:val="Hyperlink"/>
            <w:rFonts w:asciiTheme="majorHAnsi" w:hAnsiTheme="majorHAnsi" w:cstheme="majorHAnsi"/>
          </w:rPr>
          <w:t>Twitter/X</w:t>
        </w:r>
      </w:hyperlink>
      <w:r w:rsidRPr="00E5250F">
        <w:rPr>
          <w:rFonts w:asciiTheme="majorHAnsi" w:eastAsia="Times New Roman" w:hAnsiTheme="majorHAnsi" w:cstheme="majorHAnsi"/>
          <w:color w:val="000000"/>
        </w:rPr>
        <w:t xml:space="preserve"> </w:t>
      </w:r>
      <w:r w:rsidRPr="00E5250F">
        <w:rPr>
          <w:rFonts w:asciiTheme="majorHAnsi" w:hAnsiTheme="majorHAnsi" w:cstheme="majorHAnsi"/>
        </w:rPr>
        <w:t>and</w:t>
      </w:r>
      <w:r w:rsidRPr="00E5250F">
        <w:rPr>
          <w:rFonts w:asciiTheme="majorHAnsi" w:eastAsia="Times New Roman" w:hAnsiTheme="majorHAnsi" w:cstheme="majorHAnsi"/>
          <w:color w:val="000000"/>
        </w:rPr>
        <w:t xml:space="preserve"> </w:t>
      </w:r>
      <w:hyperlink r:id="rId24" w:tooltip="https://www.instagram.com/nationalyouthchoir/" w:history="1">
        <w:r w:rsidRPr="00E5250F">
          <w:rPr>
            <w:rStyle w:val="Hyperlink"/>
            <w:rFonts w:asciiTheme="majorHAnsi" w:hAnsiTheme="majorHAnsi" w:cstheme="majorHAnsi"/>
          </w:rPr>
          <w:t>Instagram</w:t>
        </w:r>
      </w:hyperlink>
    </w:p>
    <w:p w14:paraId="58957EF5" w14:textId="13E168AE" w:rsidR="009C499F" w:rsidRPr="00E46B8F" w:rsidRDefault="009C499F" w:rsidP="00E46B8F">
      <w:pPr>
        <w:autoSpaceDE w:val="0"/>
        <w:autoSpaceDN w:val="0"/>
        <w:rPr>
          <w:rFonts w:asciiTheme="majorHAnsi" w:hAnsiTheme="majorHAnsi" w:cstheme="majorHAnsi"/>
        </w:rPr>
      </w:pPr>
    </w:p>
    <w:sectPr w:rsidR="009C499F" w:rsidRPr="00E46B8F" w:rsidSect="00C1005D">
      <w:footerReference w:type="even" r:id="rId25"/>
      <w:footerReference w:type="default" r:id="rId26"/>
      <w:type w:val="continuous"/>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1276" w14:textId="77777777" w:rsidR="005749A0" w:rsidRDefault="005749A0" w:rsidP="00FF7FE8">
      <w:r>
        <w:separator/>
      </w:r>
    </w:p>
  </w:endnote>
  <w:endnote w:type="continuationSeparator" w:id="0">
    <w:p w14:paraId="62B4F2B4" w14:textId="77777777" w:rsidR="005749A0" w:rsidRDefault="005749A0" w:rsidP="00FF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C976" w14:textId="77777777" w:rsidR="004550C1" w:rsidRDefault="004550C1" w:rsidP="009C4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7CF0C" w14:textId="77777777" w:rsidR="004550C1" w:rsidRDefault="004550C1" w:rsidP="00FF7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8717" w14:textId="77777777" w:rsidR="004550C1" w:rsidRPr="00FF7FE8" w:rsidRDefault="004550C1" w:rsidP="009C499F">
    <w:pPr>
      <w:pStyle w:val="Footer"/>
      <w:framePr w:wrap="around" w:vAnchor="text" w:hAnchor="margin" w:xAlign="right" w:y="1"/>
      <w:rPr>
        <w:rStyle w:val="PageNumber"/>
        <w:rFonts w:ascii="Helvetica" w:hAnsi="Helvetica"/>
        <w:sz w:val="22"/>
        <w:szCs w:val="22"/>
      </w:rPr>
    </w:pPr>
    <w:r w:rsidRPr="00FF7FE8">
      <w:rPr>
        <w:rStyle w:val="PageNumber"/>
        <w:rFonts w:ascii="Helvetica" w:hAnsi="Helvetica"/>
        <w:sz w:val="22"/>
        <w:szCs w:val="22"/>
      </w:rPr>
      <w:fldChar w:fldCharType="begin"/>
    </w:r>
    <w:r w:rsidRPr="00FF7FE8">
      <w:rPr>
        <w:rStyle w:val="PageNumber"/>
        <w:rFonts w:ascii="Helvetica" w:hAnsi="Helvetica"/>
        <w:sz w:val="22"/>
        <w:szCs w:val="22"/>
      </w:rPr>
      <w:instrText xml:space="preserve">PAGE  </w:instrText>
    </w:r>
    <w:r w:rsidRPr="00FF7FE8">
      <w:rPr>
        <w:rStyle w:val="PageNumber"/>
        <w:rFonts w:ascii="Helvetica" w:hAnsi="Helvetica"/>
        <w:sz w:val="22"/>
        <w:szCs w:val="22"/>
      </w:rPr>
      <w:fldChar w:fldCharType="separate"/>
    </w:r>
    <w:r w:rsidR="00BA227A">
      <w:rPr>
        <w:rStyle w:val="PageNumber"/>
        <w:rFonts w:ascii="Helvetica" w:hAnsi="Helvetica"/>
        <w:noProof/>
        <w:sz w:val="22"/>
        <w:szCs w:val="22"/>
      </w:rPr>
      <w:t>1</w:t>
    </w:r>
    <w:r w:rsidRPr="00FF7FE8">
      <w:rPr>
        <w:rStyle w:val="PageNumber"/>
        <w:rFonts w:ascii="Helvetica" w:hAnsi="Helvetica"/>
        <w:sz w:val="22"/>
        <w:szCs w:val="22"/>
      </w:rPr>
      <w:fldChar w:fldCharType="end"/>
    </w:r>
  </w:p>
  <w:p w14:paraId="1A61DFE1" w14:textId="77777777" w:rsidR="004550C1" w:rsidRDefault="004550C1" w:rsidP="00FF7F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4EF2" w14:textId="77777777" w:rsidR="005749A0" w:rsidRDefault="005749A0" w:rsidP="00FF7FE8">
      <w:r>
        <w:separator/>
      </w:r>
    </w:p>
  </w:footnote>
  <w:footnote w:type="continuationSeparator" w:id="0">
    <w:p w14:paraId="62B6A5E4" w14:textId="77777777" w:rsidR="005749A0" w:rsidRDefault="005749A0" w:rsidP="00FF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4C5F48"/>
    <w:multiLevelType w:val="hybridMultilevel"/>
    <w:tmpl w:val="0F3E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C76569"/>
    <w:multiLevelType w:val="hybridMultilevel"/>
    <w:tmpl w:val="7CD8D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1210D"/>
    <w:multiLevelType w:val="hybridMultilevel"/>
    <w:tmpl w:val="1B8E6B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2F2CF1"/>
    <w:multiLevelType w:val="hybridMultilevel"/>
    <w:tmpl w:val="883A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7285"/>
    <w:multiLevelType w:val="hybridMultilevel"/>
    <w:tmpl w:val="3034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5237B"/>
    <w:multiLevelType w:val="hybridMultilevel"/>
    <w:tmpl w:val="DF18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62715"/>
    <w:multiLevelType w:val="hybridMultilevel"/>
    <w:tmpl w:val="F64A0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7A2CB6"/>
    <w:multiLevelType w:val="hybridMultilevel"/>
    <w:tmpl w:val="DC0C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665A8"/>
    <w:multiLevelType w:val="multilevel"/>
    <w:tmpl w:val="7812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1E2C77"/>
    <w:multiLevelType w:val="multilevel"/>
    <w:tmpl w:val="08A2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B39D6"/>
    <w:multiLevelType w:val="hybridMultilevel"/>
    <w:tmpl w:val="F164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F4A55"/>
    <w:multiLevelType w:val="hybridMultilevel"/>
    <w:tmpl w:val="C2CA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51883"/>
    <w:multiLevelType w:val="hybridMultilevel"/>
    <w:tmpl w:val="BD28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5058B"/>
    <w:multiLevelType w:val="hybridMultilevel"/>
    <w:tmpl w:val="4E2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6353D"/>
    <w:multiLevelType w:val="hybridMultilevel"/>
    <w:tmpl w:val="6480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90FAF"/>
    <w:multiLevelType w:val="hybridMultilevel"/>
    <w:tmpl w:val="A0FA0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EC6C24"/>
    <w:multiLevelType w:val="hybridMultilevel"/>
    <w:tmpl w:val="F95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50C9D"/>
    <w:multiLevelType w:val="hybridMultilevel"/>
    <w:tmpl w:val="4AE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A29EA"/>
    <w:multiLevelType w:val="hybridMultilevel"/>
    <w:tmpl w:val="3F78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92BA9"/>
    <w:multiLevelType w:val="hybridMultilevel"/>
    <w:tmpl w:val="3FD4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D1A56"/>
    <w:multiLevelType w:val="hybridMultilevel"/>
    <w:tmpl w:val="0956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B724C"/>
    <w:multiLevelType w:val="hybridMultilevel"/>
    <w:tmpl w:val="4CF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207C0"/>
    <w:multiLevelType w:val="hybridMultilevel"/>
    <w:tmpl w:val="1FD4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D651A"/>
    <w:multiLevelType w:val="hybridMultilevel"/>
    <w:tmpl w:val="B4D0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8462A"/>
    <w:multiLevelType w:val="hybridMultilevel"/>
    <w:tmpl w:val="EBF81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2704">
    <w:abstractNumId w:val="0"/>
  </w:num>
  <w:num w:numId="2" w16cid:durableId="2082672834">
    <w:abstractNumId w:val="1"/>
  </w:num>
  <w:num w:numId="3" w16cid:durableId="1475024579">
    <w:abstractNumId w:val="2"/>
  </w:num>
  <w:num w:numId="4" w16cid:durableId="750195692">
    <w:abstractNumId w:val="7"/>
  </w:num>
  <w:num w:numId="5" w16cid:durableId="713848341">
    <w:abstractNumId w:val="20"/>
  </w:num>
  <w:num w:numId="6" w16cid:durableId="104427741">
    <w:abstractNumId w:val="9"/>
  </w:num>
  <w:num w:numId="7" w16cid:durableId="1621953524">
    <w:abstractNumId w:val="17"/>
  </w:num>
  <w:num w:numId="8" w16cid:durableId="254636051">
    <w:abstractNumId w:val="8"/>
  </w:num>
  <w:num w:numId="9" w16cid:durableId="2110422188">
    <w:abstractNumId w:val="22"/>
  </w:num>
  <w:num w:numId="10" w16cid:durableId="602302079">
    <w:abstractNumId w:val="25"/>
  </w:num>
  <w:num w:numId="11" w16cid:durableId="1143154455">
    <w:abstractNumId w:val="24"/>
  </w:num>
  <w:num w:numId="12" w16cid:durableId="1455713083">
    <w:abstractNumId w:val="14"/>
  </w:num>
  <w:num w:numId="13" w16cid:durableId="1386876385">
    <w:abstractNumId w:val="13"/>
  </w:num>
  <w:num w:numId="14" w16cid:durableId="388653036">
    <w:abstractNumId w:val="27"/>
  </w:num>
  <w:num w:numId="15" w16cid:durableId="1866365007">
    <w:abstractNumId w:val="21"/>
  </w:num>
  <w:num w:numId="16" w16cid:durableId="538902851">
    <w:abstractNumId w:val="26"/>
  </w:num>
  <w:num w:numId="17" w16cid:durableId="580213577">
    <w:abstractNumId w:val="19"/>
  </w:num>
  <w:num w:numId="18" w16cid:durableId="1236816802">
    <w:abstractNumId w:val="16"/>
  </w:num>
  <w:num w:numId="19" w16cid:durableId="1588807536">
    <w:abstractNumId w:val="15"/>
  </w:num>
  <w:num w:numId="20" w16cid:durableId="2054192474">
    <w:abstractNumId w:val="12"/>
  </w:num>
  <w:num w:numId="21" w16cid:durableId="1572739995">
    <w:abstractNumId w:val="10"/>
  </w:num>
  <w:num w:numId="22" w16cid:durableId="1829855773">
    <w:abstractNumId w:val="3"/>
  </w:num>
  <w:num w:numId="23" w16cid:durableId="175465316">
    <w:abstractNumId w:val="18"/>
  </w:num>
  <w:num w:numId="24" w16cid:durableId="2017076506">
    <w:abstractNumId w:val="23"/>
  </w:num>
  <w:num w:numId="25" w16cid:durableId="2017610442">
    <w:abstractNumId w:val="6"/>
  </w:num>
  <w:num w:numId="26" w16cid:durableId="616181662">
    <w:abstractNumId w:val="5"/>
  </w:num>
  <w:num w:numId="27" w16cid:durableId="1691178426">
    <w:abstractNumId w:val="4"/>
  </w:num>
  <w:num w:numId="28" w16cid:durableId="207141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B3D"/>
    <w:rsid w:val="000075CC"/>
    <w:rsid w:val="00040D3F"/>
    <w:rsid w:val="00050632"/>
    <w:rsid w:val="00087D7C"/>
    <w:rsid w:val="000D16DB"/>
    <w:rsid w:val="000F0CBF"/>
    <w:rsid w:val="000F6AEC"/>
    <w:rsid w:val="001006B1"/>
    <w:rsid w:val="00104D60"/>
    <w:rsid w:val="001270E4"/>
    <w:rsid w:val="00154FA9"/>
    <w:rsid w:val="001606B7"/>
    <w:rsid w:val="00177076"/>
    <w:rsid w:val="00197E0F"/>
    <w:rsid w:val="001B2615"/>
    <w:rsid w:val="001B7A19"/>
    <w:rsid w:val="001C07F3"/>
    <w:rsid w:val="001C1EF0"/>
    <w:rsid w:val="001D6DA8"/>
    <w:rsid w:val="001E2BEA"/>
    <w:rsid w:val="002070BB"/>
    <w:rsid w:val="00207C49"/>
    <w:rsid w:val="00230FE0"/>
    <w:rsid w:val="002353BB"/>
    <w:rsid w:val="00236D54"/>
    <w:rsid w:val="00242952"/>
    <w:rsid w:val="00256250"/>
    <w:rsid w:val="00260B4E"/>
    <w:rsid w:val="002717EA"/>
    <w:rsid w:val="00280FF7"/>
    <w:rsid w:val="00283287"/>
    <w:rsid w:val="0028758D"/>
    <w:rsid w:val="002922E6"/>
    <w:rsid w:val="00292569"/>
    <w:rsid w:val="002C12AA"/>
    <w:rsid w:val="002C3EC4"/>
    <w:rsid w:val="002C5F86"/>
    <w:rsid w:val="002C7817"/>
    <w:rsid w:val="00307A3B"/>
    <w:rsid w:val="00341B8C"/>
    <w:rsid w:val="0034265C"/>
    <w:rsid w:val="00344B17"/>
    <w:rsid w:val="0034729A"/>
    <w:rsid w:val="00353BE9"/>
    <w:rsid w:val="00355863"/>
    <w:rsid w:val="00367D47"/>
    <w:rsid w:val="003A1952"/>
    <w:rsid w:val="003A2CCB"/>
    <w:rsid w:val="003C6BC4"/>
    <w:rsid w:val="003D4E4B"/>
    <w:rsid w:val="003E280F"/>
    <w:rsid w:val="004031AA"/>
    <w:rsid w:val="00421B44"/>
    <w:rsid w:val="0042426B"/>
    <w:rsid w:val="004550C1"/>
    <w:rsid w:val="00477959"/>
    <w:rsid w:val="00483784"/>
    <w:rsid w:val="00485B48"/>
    <w:rsid w:val="004A0FDC"/>
    <w:rsid w:val="00500791"/>
    <w:rsid w:val="00503EDC"/>
    <w:rsid w:val="00513940"/>
    <w:rsid w:val="00520C70"/>
    <w:rsid w:val="00535509"/>
    <w:rsid w:val="00554F70"/>
    <w:rsid w:val="005749A0"/>
    <w:rsid w:val="00584191"/>
    <w:rsid w:val="005B5A71"/>
    <w:rsid w:val="005D3D66"/>
    <w:rsid w:val="005E0613"/>
    <w:rsid w:val="005E4ACE"/>
    <w:rsid w:val="005F4200"/>
    <w:rsid w:val="005F52F1"/>
    <w:rsid w:val="00603ECD"/>
    <w:rsid w:val="0060754F"/>
    <w:rsid w:val="00616FDF"/>
    <w:rsid w:val="00621113"/>
    <w:rsid w:val="00625368"/>
    <w:rsid w:val="00636374"/>
    <w:rsid w:val="00636C12"/>
    <w:rsid w:val="00650870"/>
    <w:rsid w:val="006770FA"/>
    <w:rsid w:val="006972CB"/>
    <w:rsid w:val="006D567D"/>
    <w:rsid w:val="006D67E2"/>
    <w:rsid w:val="006F35DC"/>
    <w:rsid w:val="00704BDB"/>
    <w:rsid w:val="00707063"/>
    <w:rsid w:val="007161F4"/>
    <w:rsid w:val="00723B1D"/>
    <w:rsid w:val="00734586"/>
    <w:rsid w:val="00741CCF"/>
    <w:rsid w:val="00760BD4"/>
    <w:rsid w:val="00764232"/>
    <w:rsid w:val="00792B28"/>
    <w:rsid w:val="007A1B88"/>
    <w:rsid w:val="007A72CB"/>
    <w:rsid w:val="007B0F40"/>
    <w:rsid w:val="007B4ABB"/>
    <w:rsid w:val="007E0DC3"/>
    <w:rsid w:val="007E55B3"/>
    <w:rsid w:val="007F286F"/>
    <w:rsid w:val="0080123F"/>
    <w:rsid w:val="00816A37"/>
    <w:rsid w:val="008448E6"/>
    <w:rsid w:val="008608AF"/>
    <w:rsid w:val="00866E5F"/>
    <w:rsid w:val="008710A4"/>
    <w:rsid w:val="008A6711"/>
    <w:rsid w:val="008B5273"/>
    <w:rsid w:val="008C46BF"/>
    <w:rsid w:val="008D7028"/>
    <w:rsid w:val="008E3D47"/>
    <w:rsid w:val="008F446D"/>
    <w:rsid w:val="008F73B9"/>
    <w:rsid w:val="00914CEF"/>
    <w:rsid w:val="009154A4"/>
    <w:rsid w:val="00916D0E"/>
    <w:rsid w:val="0093618D"/>
    <w:rsid w:val="009522CB"/>
    <w:rsid w:val="00963892"/>
    <w:rsid w:val="00965104"/>
    <w:rsid w:val="00972682"/>
    <w:rsid w:val="0098201B"/>
    <w:rsid w:val="009C05CF"/>
    <w:rsid w:val="009C1770"/>
    <w:rsid w:val="009C499F"/>
    <w:rsid w:val="009C7C2B"/>
    <w:rsid w:val="009E4087"/>
    <w:rsid w:val="009E64EE"/>
    <w:rsid w:val="009E7EB7"/>
    <w:rsid w:val="009F5B71"/>
    <w:rsid w:val="00A00FF9"/>
    <w:rsid w:val="00A15B3C"/>
    <w:rsid w:val="00A2090F"/>
    <w:rsid w:val="00A54BAC"/>
    <w:rsid w:val="00A55FB0"/>
    <w:rsid w:val="00A6110E"/>
    <w:rsid w:val="00A6664F"/>
    <w:rsid w:val="00A821D8"/>
    <w:rsid w:val="00A903ED"/>
    <w:rsid w:val="00A95827"/>
    <w:rsid w:val="00AB4B64"/>
    <w:rsid w:val="00AB6370"/>
    <w:rsid w:val="00AC1EB9"/>
    <w:rsid w:val="00AD1F3D"/>
    <w:rsid w:val="00B06E90"/>
    <w:rsid w:val="00B408C5"/>
    <w:rsid w:val="00B51002"/>
    <w:rsid w:val="00B621B7"/>
    <w:rsid w:val="00B73E53"/>
    <w:rsid w:val="00B86F4E"/>
    <w:rsid w:val="00B966DB"/>
    <w:rsid w:val="00BA227A"/>
    <w:rsid w:val="00BA45F7"/>
    <w:rsid w:val="00BD53F8"/>
    <w:rsid w:val="00C078C3"/>
    <w:rsid w:val="00C1005D"/>
    <w:rsid w:val="00C316C5"/>
    <w:rsid w:val="00C4539A"/>
    <w:rsid w:val="00C5078F"/>
    <w:rsid w:val="00C83877"/>
    <w:rsid w:val="00C90FF3"/>
    <w:rsid w:val="00C92811"/>
    <w:rsid w:val="00CA304B"/>
    <w:rsid w:val="00CA324F"/>
    <w:rsid w:val="00CC6019"/>
    <w:rsid w:val="00CF0329"/>
    <w:rsid w:val="00CF16DE"/>
    <w:rsid w:val="00CF677F"/>
    <w:rsid w:val="00CF727A"/>
    <w:rsid w:val="00D14146"/>
    <w:rsid w:val="00D237E1"/>
    <w:rsid w:val="00D30964"/>
    <w:rsid w:val="00D31853"/>
    <w:rsid w:val="00D44727"/>
    <w:rsid w:val="00D51B3D"/>
    <w:rsid w:val="00D53903"/>
    <w:rsid w:val="00D60FCC"/>
    <w:rsid w:val="00D66C96"/>
    <w:rsid w:val="00D80579"/>
    <w:rsid w:val="00DB4F6A"/>
    <w:rsid w:val="00DB67DD"/>
    <w:rsid w:val="00DD753A"/>
    <w:rsid w:val="00DE341A"/>
    <w:rsid w:val="00E26EB5"/>
    <w:rsid w:val="00E4546F"/>
    <w:rsid w:val="00E46B8F"/>
    <w:rsid w:val="00E5250F"/>
    <w:rsid w:val="00E95149"/>
    <w:rsid w:val="00EC14DD"/>
    <w:rsid w:val="00EC2AE9"/>
    <w:rsid w:val="00EC2EA0"/>
    <w:rsid w:val="00EC3B3D"/>
    <w:rsid w:val="00ED68F6"/>
    <w:rsid w:val="00ED68FE"/>
    <w:rsid w:val="00EE2B79"/>
    <w:rsid w:val="00EE6014"/>
    <w:rsid w:val="00F032EE"/>
    <w:rsid w:val="00F25A42"/>
    <w:rsid w:val="00F3621A"/>
    <w:rsid w:val="00F52B3C"/>
    <w:rsid w:val="00F54CB5"/>
    <w:rsid w:val="00F62AB2"/>
    <w:rsid w:val="00F73A7A"/>
    <w:rsid w:val="00F942FC"/>
    <w:rsid w:val="00F9447C"/>
    <w:rsid w:val="00F95504"/>
    <w:rsid w:val="00FA00EC"/>
    <w:rsid w:val="00FA7B5F"/>
    <w:rsid w:val="00FA7E8F"/>
    <w:rsid w:val="00FF1329"/>
    <w:rsid w:val="00FF3E8C"/>
    <w:rsid w:val="00FF6917"/>
    <w:rsid w:val="00FF7FE8"/>
    <w:rsid w:val="2C99C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32370"/>
  <w14:defaultImageDpi w14:val="300"/>
  <w15:docId w15:val="{366157C3-F601-4FB1-84D5-A578A725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17"/>
  </w:style>
  <w:style w:type="paragraph" w:styleId="Heading3">
    <w:name w:val="heading 3"/>
    <w:basedOn w:val="Normal"/>
    <w:link w:val="Heading3Char"/>
    <w:uiPriority w:val="9"/>
    <w:qFormat/>
    <w:rsid w:val="00236D54"/>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A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A7A"/>
    <w:rPr>
      <w:rFonts w:ascii="Lucida Grande" w:hAnsi="Lucida Grande" w:cs="Lucida Grande"/>
      <w:sz w:val="18"/>
      <w:szCs w:val="18"/>
    </w:rPr>
  </w:style>
  <w:style w:type="paragraph" w:styleId="ListParagraph">
    <w:name w:val="List Paragraph"/>
    <w:basedOn w:val="Normal"/>
    <w:uiPriority w:val="34"/>
    <w:qFormat/>
    <w:rsid w:val="00F73A7A"/>
    <w:pPr>
      <w:ind w:left="720"/>
      <w:contextualSpacing/>
    </w:pPr>
  </w:style>
  <w:style w:type="paragraph" w:styleId="NoSpacing">
    <w:name w:val="No Spacing"/>
    <w:uiPriority w:val="1"/>
    <w:qFormat/>
    <w:rsid w:val="006770FA"/>
  </w:style>
  <w:style w:type="paragraph" w:styleId="Footer">
    <w:name w:val="footer"/>
    <w:basedOn w:val="Normal"/>
    <w:link w:val="FooterChar"/>
    <w:uiPriority w:val="99"/>
    <w:unhideWhenUsed/>
    <w:rsid w:val="00FF7FE8"/>
    <w:pPr>
      <w:tabs>
        <w:tab w:val="center" w:pos="4320"/>
        <w:tab w:val="right" w:pos="8640"/>
      </w:tabs>
    </w:pPr>
  </w:style>
  <w:style w:type="character" w:customStyle="1" w:styleId="FooterChar">
    <w:name w:val="Footer Char"/>
    <w:basedOn w:val="DefaultParagraphFont"/>
    <w:link w:val="Footer"/>
    <w:uiPriority w:val="99"/>
    <w:rsid w:val="00FF7FE8"/>
  </w:style>
  <w:style w:type="character" w:styleId="PageNumber">
    <w:name w:val="page number"/>
    <w:basedOn w:val="DefaultParagraphFont"/>
    <w:uiPriority w:val="99"/>
    <w:semiHidden/>
    <w:unhideWhenUsed/>
    <w:rsid w:val="00FF7FE8"/>
  </w:style>
  <w:style w:type="paragraph" w:styleId="Header">
    <w:name w:val="header"/>
    <w:basedOn w:val="Normal"/>
    <w:link w:val="HeaderChar"/>
    <w:uiPriority w:val="99"/>
    <w:unhideWhenUsed/>
    <w:rsid w:val="00FF7FE8"/>
    <w:pPr>
      <w:tabs>
        <w:tab w:val="center" w:pos="4320"/>
        <w:tab w:val="right" w:pos="8640"/>
      </w:tabs>
    </w:pPr>
  </w:style>
  <w:style w:type="character" w:customStyle="1" w:styleId="HeaderChar">
    <w:name w:val="Header Char"/>
    <w:basedOn w:val="DefaultParagraphFont"/>
    <w:link w:val="Header"/>
    <w:uiPriority w:val="99"/>
    <w:rsid w:val="00FF7FE8"/>
  </w:style>
  <w:style w:type="character" w:styleId="Hyperlink">
    <w:name w:val="Hyperlink"/>
    <w:basedOn w:val="DefaultParagraphFont"/>
    <w:uiPriority w:val="99"/>
    <w:unhideWhenUsed/>
    <w:rsid w:val="009C499F"/>
    <w:rPr>
      <w:color w:val="0000FF" w:themeColor="hyperlink"/>
      <w:u w:val="single"/>
    </w:rPr>
  </w:style>
  <w:style w:type="character" w:styleId="FollowedHyperlink">
    <w:name w:val="FollowedHyperlink"/>
    <w:basedOn w:val="DefaultParagraphFont"/>
    <w:uiPriority w:val="99"/>
    <w:semiHidden/>
    <w:unhideWhenUsed/>
    <w:rsid w:val="0034729A"/>
    <w:rPr>
      <w:color w:val="800080" w:themeColor="followedHyperlink"/>
      <w:u w:val="single"/>
    </w:rPr>
  </w:style>
  <w:style w:type="character" w:customStyle="1" w:styleId="Heading3Char">
    <w:name w:val="Heading 3 Char"/>
    <w:basedOn w:val="DefaultParagraphFont"/>
    <w:link w:val="Heading3"/>
    <w:uiPriority w:val="9"/>
    <w:rsid w:val="00236D54"/>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236D54"/>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36D54"/>
    <w:rPr>
      <w:b/>
      <w:bCs/>
    </w:rPr>
  </w:style>
  <w:style w:type="character" w:styleId="UnresolvedMention">
    <w:name w:val="Unresolved Mention"/>
    <w:basedOn w:val="DefaultParagraphFont"/>
    <w:uiPriority w:val="99"/>
    <w:semiHidden/>
    <w:unhideWhenUsed/>
    <w:rsid w:val="002717EA"/>
    <w:rPr>
      <w:color w:val="605E5C"/>
      <w:shd w:val="clear" w:color="auto" w:fill="E1DFDD"/>
    </w:rPr>
  </w:style>
  <w:style w:type="paragraph" w:customStyle="1" w:styleId="paragraph">
    <w:name w:val="paragraph"/>
    <w:basedOn w:val="Normal"/>
    <w:rsid w:val="00ED68FE"/>
    <w:pPr>
      <w:spacing w:before="100" w:beforeAutospacing="1" w:after="100" w:afterAutospacing="1"/>
    </w:pPr>
    <w:rPr>
      <w:rFonts w:ascii="Times New Roman" w:eastAsiaTheme="minorHAnsi" w:hAnsi="Times New Roman" w:cs="Times New Roman"/>
      <w:lang w:val="en-GB" w:eastAsia="en-GB"/>
    </w:rPr>
  </w:style>
  <w:style w:type="character" w:customStyle="1" w:styleId="normaltextrun">
    <w:name w:val="normaltextrun"/>
    <w:basedOn w:val="DefaultParagraphFont"/>
    <w:rsid w:val="00ED68FE"/>
  </w:style>
  <w:style w:type="character" w:styleId="Emphasis">
    <w:name w:val="Emphasis"/>
    <w:basedOn w:val="DefaultParagraphFont"/>
    <w:uiPriority w:val="20"/>
    <w:qFormat/>
    <w:rsid w:val="00087D7C"/>
    <w:rPr>
      <w:i/>
      <w:iCs/>
    </w:rPr>
  </w:style>
  <w:style w:type="table" w:styleId="TableGrid">
    <w:name w:val="Table Grid"/>
    <w:basedOn w:val="TableNormal"/>
    <w:uiPriority w:val="59"/>
    <w:rsid w:val="00344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3B9"/>
  </w:style>
  <w:style w:type="character" w:styleId="CommentReference">
    <w:name w:val="annotation reference"/>
    <w:basedOn w:val="DefaultParagraphFont"/>
    <w:uiPriority w:val="99"/>
    <w:semiHidden/>
    <w:unhideWhenUsed/>
    <w:rsid w:val="008F73B9"/>
    <w:rPr>
      <w:sz w:val="16"/>
      <w:szCs w:val="16"/>
    </w:rPr>
  </w:style>
  <w:style w:type="paragraph" w:styleId="CommentText">
    <w:name w:val="annotation text"/>
    <w:basedOn w:val="Normal"/>
    <w:link w:val="CommentTextChar"/>
    <w:uiPriority w:val="99"/>
    <w:unhideWhenUsed/>
    <w:rsid w:val="008F73B9"/>
    <w:rPr>
      <w:sz w:val="20"/>
      <w:szCs w:val="20"/>
    </w:rPr>
  </w:style>
  <w:style w:type="character" w:customStyle="1" w:styleId="CommentTextChar">
    <w:name w:val="Comment Text Char"/>
    <w:basedOn w:val="DefaultParagraphFont"/>
    <w:link w:val="CommentText"/>
    <w:uiPriority w:val="99"/>
    <w:rsid w:val="008F73B9"/>
    <w:rPr>
      <w:sz w:val="20"/>
      <w:szCs w:val="20"/>
    </w:rPr>
  </w:style>
  <w:style w:type="paragraph" w:styleId="CommentSubject">
    <w:name w:val="annotation subject"/>
    <w:basedOn w:val="CommentText"/>
    <w:next w:val="CommentText"/>
    <w:link w:val="CommentSubjectChar"/>
    <w:uiPriority w:val="99"/>
    <w:semiHidden/>
    <w:unhideWhenUsed/>
    <w:rsid w:val="008F73B9"/>
    <w:rPr>
      <w:b/>
      <w:bCs/>
    </w:rPr>
  </w:style>
  <w:style w:type="character" w:customStyle="1" w:styleId="CommentSubjectChar">
    <w:name w:val="Comment Subject Char"/>
    <w:basedOn w:val="CommentTextChar"/>
    <w:link w:val="CommentSubject"/>
    <w:uiPriority w:val="99"/>
    <w:semiHidden/>
    <w:rsid w:val="008F7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7201">
      <w:bodyDiv w:val="1"/>
      <w:marLeft w:val="0"/>
      <w:marRight w:val="0"/>
      <w:marTop w:val="0"/>
      <w:marBottom w:val="0"/>
      <w:divBdr>
        <w:top w:val="none" w:sz="0" w:space="0" w:color="auto"/>
        <w:left w:val="none" w:sz="0" w:space="0" w:color="auto"/>
        <w:bottom w:val="none" w:sz="0" w:space="0" w:color="auto"/>
        <w:right w:val="none" w:sz="0" w:space="0" w:color="auto"/>
      </w:divBdr>
    </w:div>
    <w:div w:id="563220555">
      <w:bodyDiv w:val="1"/>
      <w:marLeft w:val="0"/>
      <w:marRight w:val="0"/>
      <w:marTop w:val="0"/>
      <w:marBottom w:val="0"/>
      <w:divBdr>
        <w:top w:val="none" w:sz="0" w:space="0" w:color="auto"/>
        <w:left w:val="none" w:sz="0" w:space="0" w:color="auto"/>
        <w:bottom w:val="none" w:sz="0" w:space="0" w:color="auto"/>
        <w:right w:val="none" w:sz="0" w:space="0" w:color="auto"/>
      </w:divBdr>
    </w:div>
    <w:div w:id="573274161">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22556794">
      <w:bodyDiv w:val="1"/>
      <w:marLeft w:val="0"/>
      <w:marRight w:val="0"/>
      <w:marTop w:val="0"/>
      <w:marBottom w:val="0"/>
      <w:divBdr>
        <w:top w:val="none" w:sz="0" w:space="0" w:color="auto"/>
        <w:left w:val="none" w:sz="0" w:space="0" w:color="auto"/>
        <w:bottom w:val="none" w:sz="0" w:space="0" w:color="auto"/>
        <w:right w:val="none" w:sz="0" w:space="0" w:color="auto"/>
      </w:divBdr>
    </w:div>
    <w:div w:id="1090852179">
      <w:bodyDiv w:val="1"/>
      <w:marLeft w:val="0"/>
      <w:marRight w:val="0"/>
      <w:marTop w:val="0"/>
      <w:marBottom w:val="0"/>
      <w:divBdr>
        <w:top w:val="none" w:sz="0" w:space="0" w:color="auto"/>
        <w:left w:val="none" w:sz="0" w:space="0" w:color="auto"/>
        <w:bottom w:val="none" w:sz="0" w:space="0" w:color="auto"/>
        <w:right w:val="none" w:sz="0" w:space="0" w:color="auto"/>
      </w:divBdr>
    </w:div>
    <w:div w:id="1098794271">
      <w:bodyDiv w:val="1"/>
      <w:marLeft w:val="0"/>
      <w:marRight w:val="0"/>
      <w:marTop w:val="0"/>
      <w:marBottom w:val="0"/>
      <w:divBdr>
        <w:top w:val="none" w:sz="0" w:space="0" w:color="auto"/>
        <w:left w:val="none" w:sz="0" w:space="0" w:color="auto"/>
        <w:bottom w:val="none" w:sz="0" w:space="0" w:color="auto"/>
        <w:right w:val="none" w:sz="0" w:space="0" w:color="auto"/>
      </w:divBdr>
    </w:div>
    <w:div w:id="1254627344">
      <w:bodyDiv w:val="1"/>
      <w:marLeft w:val="0"/>
      <w:marRight w:val="0"/>
      <w:marTop w:val="0"/>
      <w:marBottom w:val="0"/>
      <w:divBdr>
        <w:top w:val="none" w:sz="0" w:space="0" w:color="auto"/>
        <w:left w:val="none" w:sz="0" w:space="0" w:color="auto"/>
        <w:bottom w:val="none" w:sz="0" w:space="0" w:color="auto"/>
        <w:right w:val="none" w:sz="0" w:space="0" w:color="auto"/>
      </w:divBdr>
    </w:div>
    <w:div w:id="1310011473">
      <w:bodyDiv w:val="1"/>
      <w:marLeft w:val="0"/>
      <w:marRight w:val="0"/>
      <w:marTop w:val="0"/>
      <w:marBottom w:val="0"/>
      <w:divBdr>
        <w:top w:val="none" w:sz="0" w:space="0" w:color="auto"/>
        <w:left w:val="none" w:sz="0" w:space="0" w:color="auto"/>
        <w:bottom w:val="none" w:sz="0" w:space="0" w:color="auto"/>
        <w:right w:val="none" w:sz="0" w:space="0" w:color="auto"/>
      </w:divBdr>
    </w:div>
    <w:div w:id="1469321257">
      <w:bodyDiv w:val="1"/>
      <w:marLeft w:val="0"/>
      <w:marRight w:val="0"/>
      <w:marTop w:val="0"/>
      <w:marBottom w:val="0"/>
      <w:divBdr>
        <w:top w:val="none" w:sz="0" w:space="0" w:color="auto"/>
        <w:left w:val="none" w:sz="0" w:space="0" w:color="auto"/>
        <w:bottom w:val="none" w:sz="0" w:space="0" w:color="auto"/>
        <w:right w:val="none" w:sz="0" w:space="0" w:color="auto"/>
      </w:divBdr>
    </w:div>
    <w:div w:id="1666590831">
      <w:bodyDiv w:val="1"/>
      <w:marLeft w:val="0"/>
      <w:marRight w:val="0"/>
      <w:marTop w:val="0"/>
      <w:marBottom w:val="0"/>
      <w:divBdr>
        <w:top w:val="none" w:sz="0" w:space="0" w:color="auto"/>
        <w:left w:val="none" w:sz="0" w:space="0" w:color="auto"/>
        <w:bottom w:val="none" w:sz="0" w:space="0" w:color="auto"/>
        <w:right w:val="none" w:sz="0" w:space="0" w:color="auto"/>
      </w:divBdr>
    </w:div>
    <w:div w:id="179116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ionalyouthchoir.org.uk/15-18-course-dates-and-fees" TargetMode="External"/><Relationship Id="rId18" Type="http://schemas.openxmlformats.org/officeDocument/2006/relationships/hyperlink" Target="https://www.nationalyouthchoir.org.uk/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ationalyouthchoir.org.uk/" TargetMode="External"/><Relationship Id="rId7" Type="http://schemas.openxmlformats.org/officeDocument/2006/relationships/endnotes" Target="endnotes.xml"/><Relationship Id="rId12" Type="http://schemas.openxmlformats.org/officeDocument/2006/relationships/hyperlink" Target="https://www.nationalyouthchoir.org.uk/9-15-course-dates-and-fees" TargetMode="External"/><Relationship Id="rId17" Type="http://schemas.openxmlformats.org/officeDocument/2006/relationships/hyperlink" Target="https://cdn.my.nycgb.org.uk/uploads/resources/EMERGENCY-CONTACT-CONFIRMATION-STATEMENT-Amended-Sept-2024.pdf?v=17256167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tionalyouthchoir.org.uk/policies" TargetMode="External"/><Relationship Id="rId20" Type="http://schemas.openxmlformats.org/officeDocument/2006/relationships/hyperlink" Target="mailto:amanda.wood@nationalyouthchoir.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youthchoir.org.uk/financial-assistance" TargetMode="External"/><Relationship Id="rId24" Type="http://schemas.openxmlformats.org/officeDocument/2006/relationships/hyperlink" Target="https://www.instagram.com/nationalyouthchoir/" TargetMode="External"/><Relationship Id="rId5" Type="http://schemas.openxmlformats.org/officeDocument/2006/relationships/webSettings" Target="webSettings.xml"/><Relationship Id="rId15" Type="http://schemas.openxmlformats.org/officeDocument/2006/relationships/hyperlink" Target="mailto:amanda.wood@nationalyouthchoir.org.uk" TargetMode="External"/><Relationship Id="rId23" Type="http://schemas.openxmlformats.org/officeDocument/2006/relationships/hyperlink" Target="https://twitter.com/natyouthchoir" TargetMode="External"/><Relationship Id="rId28" Type="http://schemas.openxmlformats.org/officeDocument/2006/relationships/theme" Target="theme/theme1.xml"/><Relationship Id="rId10" Type="http://schemas.openxmlformats.org/officeDocument/2006/relationships/hyperlink" Target="https://www.nationalyouthchoir.org.uk/national-youth-choir-9-18-years-auditions" TargetMode="External"/><Relationship Id="rId19" Type="http://schemas.openxmlformats.org/officeDocument/2006/relationships/hyperlink" Target="mailto:amanda.wood@nationalyouthchoir.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ationalyouthchoir.org.uk/what-we-expect-from-members" TargetMode="External"/><Relationship Id="rId22" Type="http://schemas.openxmlformats.org/officeDocument/2006/relationships/hyperlink" Target="https://www.facebook.com/nationalyouthchoi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274F-690E-4B9C-9B54-AFD53980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Wood</dc:creator>
  <cp:keywords/>
  <dc:description/>
  <cp:lastModifiedBy>Amanda Wood</cp:lastModifiedBy>
  <cp:revision>8</cp:revision>
  <cp:lastPrinted>2014-12-11T10:39:00Z</cp:lastPrinted>
  <dcterms:created xsi:type="dcterms:W3CDTF">2025-11-19T08:05:00Z</dcterms:created>
  <dcterms:modified xsi:type="dcterms:W3CDTF">2026-03-12T09:53:00Z</dcterms:modified>
</cp:coreProperties>
</file>